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59D937" w14:textId="77777777" w:rsidR="0022224C" w:rsidRPr="00F64562" w:rsidRDefault="0022224C" w:rsidP="00B82FD4">
      <w:pPr>
        <w:pStyle w:val="Title"/>
        <w:jc w:val="center"/>
      </w:pPr>
      <w:r w:rsidRPr="00F64562">
        <w:t>Review Assignment</w:t>
      </w:r>
    </w:p>
    <w:p w14:paraId="1BEEC87B" w14:textId="77777777" w:rsidR="0022224C" w:rsidRPr="005D5CD5" w:rsidRDefault="0022224C" w:rsidP="00B07F5A">
      <w:pPr>
        <w:pStyle w:val="Subtitle"/>
        <w:jc w:val="center"/>
        <w:rPr>
          <w:rFonts w:asciiTheme="minorHAnsi" w:hAnsiTheme="minorHAnsi"/>
          <w:sz w:val="28"/>
          <w:szCs w:val="28"/>
        </w:rPr>
      </w:pPr>
      <w:r w:rsidRPr="00B82FD4">
        <w:rPr>
          <w:sz w:val="32"/>
          <w:szCs w:val="32"/>
        </w:rPr>
        <w:t>Review of Grade 11 Chemistry</w:t>
      </w:r>
      <w:r w:rsidR="00617792" w:rsidRPr="00B82FD4">
        <w:rPr>
          <w:sz w:val="32"/>
          <w:szCs w:val="32"/>
        </w:rPr>
        <w:t xml:space="preserve"> and Math</w:t>
      </w:r>
      <w:r w:rsidRPr="00B82FD4">
        <w:rPr>
          <w:sz w:val="32"/>
          <w:szCs w:val="32"/>
        </w:rPr>
        <w:t xml:space="preserve"> Skills</w:t>
      </w:r>
      <w:r w:rsidR="00617792" w:rsidRPr="00B82FD4">
        <w:rPr>
          <w:sz w:val="32"/>
          <w:szCs w:val="32"/>
        </w:rPr>
        <w:t xml:space="preserve"> needed for SCH 4U</w:t>
      </w:r>
    </w:p>
    <w:p w14:paraId="328DE4AF" w14:textId="77777777" w:rsidR="0022224C" w:rsidRPr="00B82FD4" w:rsidRDefault="0022224C" w:rsidP="0022224C">
      <w:pPr>
        <w:rPr>
          <w:rFonts w:asciiTheme="minorHAnsi" w:hAnsiTheme="minorHAnsi"/>
          <w:sz w:val="12"/>
          <w:szCs w:val="12"/>
        </w:rPr>
      </w:pPr>
    </w:p>
    <w:p w14:paraId="088AEACA" w14:textId="77777777" w:rsidR="004C3B31" w:rsidRDefault="004C3B31" w:rsidP="0097216E">
      <w:pPr>
        <w:pStyle w:val="ListParagraph"/>
        <w:ind w:hanging="720"/>
        <w:rPr>
          <w:rFonts w:asciiTheme="majorHAnsi" w:hAnsiTheme="majorHAnsi"/>
          <w:sz w:val="32"/>
          <w:szCs w:val="32"/>
        </w:rPr>
      </w:pPr>
      <w:r w:rsidRPr="00FD73C6">
        <w:rPr>
          <w:rFonts w:asciiTheme="majorHAnsi" w:hAnsiTheme="majorHAnsi"/>
          <w:b/>
          <w:sz w:val="32"/>
          <w:szCs w:val="32"/>
        </w:rPr>
        <w:t>Learning Goals:</w:t>
      </w:r>
      <w:r>
        <w:rPr>
          <w:rFonts w:asciiTheme="majorHAnsi" w:hAnsiTheme="majorHAnsi"/>
          <w:sz w:val="32"/>
          <w:szCs w:val="32"/>
        </w:rPr>
        <w:t xml:space="preserve"> Students will:</w:t>
      </w:r>
    </w:p>
    <w:p w14:paraId="545DF95C" w14:textId="77777777" w:rsidR="004C3B31" w:rsidRPr="00FD73C6" w:rsidRDefault="004C3B31" w:rsidP="00831C7F">
      <w:pPr>
        <w:pStyle w:val="ListParagraph"/>
        <w:numPr>
          <w:ilvl w:val="0"/>
          <w:numId w:val="23"/>
        </w:numPr>
        <w:rPr>
          <w:rFonts w:asciiTheme="minorHAnsi" w:hAnsiTheme="minorHAnsi"/>
          <w:sz w:val="28"/>
          <w:szCs w:val="28"/>
        </w:rPr>
      </w:pPr>
      <w:r w:rsidRPr="00FD73C6">
        <w:rPr>
          <w:rFonts w:asciiTheme="minorHAnsi" w:hAnsiTheme="minorHAnsi"/>
          <w:sz w:val="28"/>
          <w:szCs w:val="28"/>
        </w:rPr>
        <w:t>refresh their skills by reviewing concepts learned in Grade 11 Chemistry.</w:t>
      </w:r>
    </w:p>
    <w:p w14:paraId="34341E2E" w14:textId="77777777" w:rsidR="004C3B31" w:rsidRPr="00FD73C6" w:rsidRDefault="004C3B31" w:rsidP="00831C7F">
      <w:pPr>
        <w:pStyle w:val="ListParagraph"/>
        <w:numPr>
          <w:ilvl w:val="0"/>
          <w:numId w:val="23"/>
        </w:numPr>
        <w:rPr>
          <w:rFonts w:asciiTheme="minorHAnsi" w:hAnsiTheme="minorHAnsi"/>
          <w:sz w:val="28"/>
          <w:szCs w:val="28"/>
        </w:rPr>
      </w:pPr>
      <w:r w:rsidRPr="00FD73C6">
        <w:rPr>
          <w:rFonts w:asciiTheme="minorHAnsi" w:hAnsiTheme="minorHAnsi"/>
          <w:sz w:val="28"/>
          <w:szCs w:val="28"/>
        </w:rPr>
        <w:t>use Chemistry websites (and their short YouTube teaching videos) to lean new skills or refresh previously taught skills.</w:t>
      </w:r>
    </w:p>
    <w:p w14:paraId="4E76A9CB" w14:textId="77777777" w:rsidR="004C3B31" w:rsidRPr="004C3B31" w:rsidRDefault="004C3B31" w:rsidP="004C3B31">
      <w:pPr>
        <w:rPr>
          <w:rFonts w:asciiTheme="minorHAnsi" w:hAnsiTheme="minorHAnsi"/>
          <w:sz w:val="32"/>
          <w:szCs w:val="32"/>
        </w:rPr>
      </w:pPr>
      <w:r w:rsidRPr="00FD73C6">
        <w:rPr>
          <w:rFonts w:asciiTheme="majorHAnsi" w:hAnsiTheme="majorHAnsi"/>
          <w:b/>
          <w:sz w:val="32"/>
          <w:szCs w:val="32"/>
        </w:rPr>
        <w:t>Success Criteria</w:t>
      </w:r>
      <w:r w:rsidRPr="00FD73C6">
        <w:rPr>
          <w:rFonts w:asciiTheme="majorHAnsi" w:hAnsiTheme="majorHAnsi"/>
          <w:sz w:val="32"/>
          <w:szCs w:val="32"/>
        </w:rPr>
        <w:t>: Students will</w:t>
      </w:r>
      <w:r>
        <w:rPr>
          <w:rFonts w:asciiTheme="minorHAnsi" w:hAnsiTheme="minorHAnsi"/>
          <w:sz w:val="32"/>
          <w:szCs w:val="32"/>
        </w:rPr>
        <w:t>:</w:t>
      </w:r>
    </w:p>
    <w:p w14:paraId="395CBDD8" w14:textId="77777777" w:rsidR="004C3B31" w:rsidRPr="00FD73C6" w:rsidRDefault="00FD73C6" w:rsidP="00831C7F">
      <w:pPr>
        <w:pStyle w:val="ListParagraph"/>
        <w:numPr>
          <w:ilvl w:val="0"/>
          <w:numId w:val="24"/>
        </w:numPr>
        <w:rPr>
          <w:rFonts w:asciiTheme="minorHAnsi" w:hAnsiTheme="minorHAnsi"/>
          <w:sz w:val="28"/>
          <w:szCs w:val="28"/>
        </w:rPr>
      </w:pPr>
      <w:r w:rsidRPr="00FD73C6">
        <w:rPr>
          <w:rFonts w:asciiTheme="minorHAnsi" w:hAnsiTheme="minorHAnsi"/>
          <w:sz w:val="28"/>
          <w:szCs w:val="28"/>
        </w:rPr>
        <w:t>review mathematical skills (significant digits, quadratic equations, metric units) required for SCH4UI.</w:t>
      </w:r>
    </w:p>
    <w:p w14:paraId="35EBCCEE" w14:textId="77777777" w:rsidR="00FD73C6" w:rsidRDefault="00FD73C6" w:rsidP="00831C7F">
      <w:pPr>
        <w:pStyle w:val="ListParagraph"/>
        <w:numPr>
          <w:ilvl w:val="0"/>
          <w:numId w:val="24"/>
        </w:numPr>
        <w:rPr>
          <w:rFonts w:asciiTheme="minorHAnsi" w:hAnsiTheme="minorHAnsi"/>
          <w:sz w:val="28"/>
          <w:szCs w:val="28"/>
        </w:rPr>
      </w:pPr>
      <w:r w:rsidRPr="00FD73C6">
        <w:rPr>
          <w:rFonts w:asciiTheme="minorHAnsi" w:hAnsiTheme="minorHAnsi"/>
          <w:sz w:val="28"/>
          <w:szCs w:val="28"/>
        </w:rPr>
        <w:t>review chemistry concepts</w:t>
      </w:r>
      <w:r w:rsidR="008B7FCD">
        <w:rPr>
          <w:rFonts w:asciiTheme="minorHAnsi" w:hAnsiTheme="minorHAnsi"/>
          <w:sz w:val="28"/>
          <w:szCs w:val="28"/>
        </w:rPr>
        <w:t xml:space="preserve"> (inter- and intramolecular forces, bonding, pH, chemical reactions, stoichiometry and nomenclature)</w:t>
      </w:r>
    </w:p>
    <w:p w14:paraId="3221888D" w14:textId="77777777" w:rsidR="008B7FCD" w:rsidRDefault="008B7FCD" w:rsidP="00831C7F">
      <w:pPr>
        <w:pStyle w:val="ListParagraph"/>
        <w:numPr>
          <w:ilvl w:val="0"/>
          <w:numId w:val="24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apply knowledge learned from Chemistry and Math websites.</w:t>
      </w:r>
    </w:p>
    <w:p w14:paraId="4B8044A4" w14:textId="77777777" w:rsidR="008B7FCD" w:rsidRPr="008B7FCD" w:rsidRDefault="008B7FCD" w:rsidP="008B7FCD">
      <w:pPr>
        <w:pStyle w:val="ListParagraph"/>
        <w:rPr>
          <w:rFonts w:asciiTheme="minorHAnsi" w:hAnsiTheme="minorHAnsi"/>
          <w:sz w:val="16"/>
          <w:szCs w:val="16"/>
        </w:rPr>
      </w:pPr>
    </w:p>
    <w:p w14:paraId="12D622FE" w14:textId="77777777" w:rsidR="0097216E" w:rsidRDefault="0097216E" w:rsidP="00FD73C6">
      <w:pPr>
        <w:pStyle w:val="ListParagraph"/>
        <w:ind w:left="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Marking Rubric</w:t>
      </w:r>
      <w:r w:rsidR="00FD73C6">
        <w:rPr>
          <w:rFonts w:asciiTheme="majorHAnsi" w:hAnsiTheme="majorHAnsi"/>
          <w:sz w:val="32"/>
          <w:szCs w:val="32"/>
        </w:rPr>
        <w:t xml:space="preserve"> (This also serves as a checklist of the skills learned in previous Science and Math courses that will be </w:t>
      </w:r>
      <w:r w:rsidR="00FD73C6" w:rsidRPr="00FD73C6">
        <w:rPr>
          <w:rFonts w:asciiTheme="majorHAnsi" w:hAnsiTheme="majorHAnsi"/>
          <w:b/>
          <w:sz w:val="32"/>
          <w:szCs w:val="32"/>
        </w:rPr>
        <w:t>required</w:t>
      </w:r>
      <w:r w:rsidR="00FD73C6">
        <w:rPr>
          <w:rFonts w:asciiTheme="majorHAnsi" w:hAnsiTheme="majorHAnsi"/>
          <w:sz w:val="32"/>
          <w:szCs w:val="32"/>
        </w:rPr>
        <w:t xml:space="preserve"> in this course!)</w:t>
      </w:r>
    </w:p>
    <w:p w14:paraId="3C0934D4" w14:textId="77777777" w:rsidR="0097216E" w:rsidRPr="008B7FCD" w:rsidRDefault="0097216E" w:rsidP="0097216E">
      <w:pPr>
        <w:pStyle w:val="ListParagraph"/>
        <w:rPr>
          <w:rFonts w:asciiTheme="majorHAnsi" w:hAnsiTheme="maj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18"/>
        <w:gridCol w:w="720"/>
        <w:gridCol w:w="720"/>
        <w:gridCol w:w="720"/>
        <w:gridCol w:w="720"/>
        <w:gridCol w:w="656"/>
      </w:tblGrid>
      <w:tr w:rsidR="0097216E" w14:paraId="05B9EA7A" w14:textId="77777777" w:rsidTr="0097216E">
        <w:tc>
          <w:tcPr>
            <w:tcW w:w="7218" w:type="dxa"/>
          </w:tcPr>
          <w:p w14:paraId="483C7897" w14:textId="77777777" w:rsidR="0097216E" w:rsidRDefault="0097216E" w:rsidP="0097216E">
            <w:pPr>
              <w:pStyle w:val="ListParagraph"/>
              <w:ind w:left="0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Knowledge and Understanding</w:t>
            </w:r>
            <w:r w:rsidR="005636DC">
              <w:rPr>
                <w:rFonts w:asciiTheme="majorHAnsi" w:hAnsiTheme="majorHAnsi"/>
                <w:sz w:val="32"/>
                <w:szCs w:val="32"/>
              </w:rPr>
              <w:t xml:space="preserve"> (students will: )</w:t>
            </w:r>
          </w:p>
        </w:tc>
        <w:tc>
          <w:tcPr>
            <w:tcW w:w="720" w:type="dxa"/>
          </w:tcPr>
          <w:p w14:paraId="52EB0EF2" w14:textId="77777777" w:rsidR="0097216E" w:rsidRDefault="0097216E" w:rsidP="00FE6443">
            <w:pPr>
              <w:pStyle w:val="ListParagraph"/>
              <w:ind w:left="0"/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R</w:t>
            </w:r>
          </w:p>
        </w:tc>
        <w:tc>
          <w:tcPr>
            <w:tcW w:w="720" w:type="dxa"/>
          </w:tcPr>
          <w:p w14:paraId="1EA94ECE" w14:textId="77777777" w:rsidR="0097216E" w:rsidRDefault="0097216E" w:rsidP="00FE6443">
            <w:pPr>
              <w:pStyle w:val="ListParagraph"/>
              <w:ind w:left="0"/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1</w:t>
            </w:r>
          </w:p>
        </w:tc>
        <w:tc>
          <w:tcPr>
            <w:tcW w:w="720" w:type="dxa"/>
          </w:tcPr>
          <w:p w14:paraId="6040F619" w14:textId="77777777" w:rsidR="0097216E" w:rsidRDefault="0097216E" w:rsidP="00FE6443">
            <w:pPr>
              <w:pStyle w:val="ListParagraph"/>
              <w:ind w:left="0"/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2</w:t>
            </w:r>
          </w:p>
        </w:tc>
        <w:tc>
          <w:tcPr>
            <w:tcW w:w="720" w:type="dxa"/>
          </w:tcPr>
          <w:p w14:paraId="372DFEF0" w14:textId="77777777" w:rsidR="0097216E" w:rsidRDefault="0097216E" w:rsidP="00FE6443">
            <w:pPr>
              <w:pStyle w:val="ListParagraph"/>
              <w:ind w:left="0"/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3</w:t>
            </w:r>
          </w:p>
        </w:tc>
        <w:tc>
          <w:tcPr>
            <w:tcW w:w="656" w:type="dxa"/>
          </w:tcPr>
          <w:p w14:paraId="7A9A1F91" w14:textId="77777777" w:rsidR="0097216E" w:rsidRDefault="0097216E" w:rsidP="00FE6443">
            <w:pPr>
              <w:pStyle w:val="ListParagraph"/>
              <w:ind w:left="0"/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4</w:t>
            </w:r>
          </w:p>
        </w:tc>
      </w:tr>
      <w:tr w:rsidR="0097216E" w14:paraId="5275C94A" w14:textId="77777777" w:rsidTr="0097216E">
        <w:tc>
          <w:tcPr>
            <w:tcW w:w="7218" w:type="dxa"/>
          </w:tcPr>
          <w:p w14:paraId="4864F3E8" w14:textId="77777777" w:rsidR="009A1304" w:rsidRDefault="009A1304" w:rsidP="00831C7F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identify correct number of significant digits in a measured value</w:t>
            </w:r>
          </w:p>
          <w:p w14:paraId="63EDDDDA" w14:textId="77777777" w:rsidR="0097216E" w:rsidRPr="009A1304" w:rsidRDefault="009A1304" w:rsidP="00831C7F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round to the correct significant digits</w:t>
            </w:r>
          </w:p>
        </w:tc>
        <w:tc>
          <w:tcPr>
            <w:tcW w:w="720" w:type="dxa"/>
          </w:tcPr>
          <w:p w14:paraId="3764D47B" w14:textId="77777777" w:rsidR="0097216E" w:rsidRPr="009A1304" w:rsidRDefault="0097216E" w:rsidP="0097216E">
            <w:pPr>
              <w:pStyle w:val="ListParagraph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323835D2" w14:textId="77777777" w:rsidR="0097216E" w:rsidRPr="009A1304" w:rsidRDefault="0097216E" w:rsidP="0097216E">
            <w:pPr>
              <w:pStyle w:val="ListParagraph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3175898A" w14:textId="77777777" w:rsidR="0097216E" w:rsidRPr="009A1304" w:rsidRDefault="0097216E" w:rsidP="0097216E">
            <w:pPr>
              <w:pStyle w:val="ListParagraph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052A3B38" w14:textId="77777777" w:rsidR="0097216E" w:rsidRPr="009A1304" w:rsidRDefault="0097216E" w:rsidP="0097216E">
            <w:pPr>
              <w:pStyle w:val="ListParagraph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56" w:type="dxa"/>
          </w:tcPr>
          <w:p w14:paraId="402E7CC8" w14:textId="77777777" w:rsidR="0097216E" w:rsidRPr="009A1304" w:rsidRDefault="0097216E" w:rsidP="0097216E">
            <w:pPr>
              <w:pStyle w:val="ListParagraph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216E" w14:paraId="19708C97" w14:textId="77777777" w:rsidTr="0097216E">
        <w:tc>
          <w:tcPr>
            <w:tcW w:w="7218" w:type="dxa"/>
          </w:tcPr>
          <w:p w14:paraId="0BB80469" w14:textId="77777777" w:rsidR="0097216E" w:rsidRPr="009A1304" w:rsidRDefault="009A1304" w:rsidP="00831C7F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define each intra- and intermolecular force</w:t>
            </w:r>
          </w:p>
        </w:tc>
        <w:tc>
          <w:tcPr>
            <w:tcW w:w="720" w:type="dxa"/>
          </w:tcPr>
          <w:p w14:paraId="2D8DF288" w14:textId="77777777" w:rsidR="0097216E" w:rsidRPr="009A1304" w:rsidRDefault="0097216E" w:rsidP="0097216E">
            <w:pPr>
              <w:pStyle w:val="ListParagraph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399E22B3" w14:textId="77777777" w:rsidR="0097216E" w:rsidRPr="009A1304" w:rsidRDefault="0097216E" w:rsidP="0097216E">
            <w:pPr>
              <w:pStyle w:val="ListParagraph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02A5F7F6" w14:textId="77777777" w:rsidR="0097216E" w:rsidRPr="009A1304" w:rsidRDefault="0097216E" w:rsidP="0097216E">
            <w:pPr>
              <w:pStyle w:val="ListParagraph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34263E0F" w14:textId="77777777" w:rsidR="0097216E" w:rsidRPr="009A1304" w:rsidRDefault="0097216E" w:rsidP="0097216E">
            <w:pPr>
              <w:pStyle w:val="ListParagraph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56" w:type="dxa"/>
          </w:tcPr>
          <w:p w14:paraId="3A2786F1" w14:textId="77777777" w:rsidR="0097216E" w:rsidRPr="009A1304" w:rsidRDefault="0097216E" w:rsidP="0097216E">
            <w:pPr>
              <w:pStyle w:val="ListParagraph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216E" w14:paraId="5BF3050F" w14:textId="77777777" w:rsidTr="0097216E">
        <w:tc>
          <w:tcPr>
            <w:tcW w:w="7218" w:type="dxa"/>
          </w:tcPr>
          <w:p w14:paraId="0DCE49CF" w14:textId="77777777" w:rsidR="0097216E" w:rsidRPr="009A1304" w:rsidRDefault="009A1304" w:rsidP="00831C7F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convert measured values to other metric units</w:t>
            </w:r>
          </w:p>
        </w:tc>
        <w:tc>
          <w:tcPr>
            <w:tcW w:w="720" w:type="dxa"/>
          </w:tcPr>
          <w:p w14:paraId="3DF25295" w14:textId="77777777" w:rsidR="0097216E" w:rsidRPr="009A1304" w:rsidRDefault="0097216E" w:rsidP="0097216E">
            <w:pPr>
              <w:pStyle w:val="ListParagraph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1456E371" w14:textId="77777777" w:rsidR="0097216E" w:rsidRPr="009A1304" w:rsidRDefault="0097216E" w:rsidP="0097216E">
            <w:pPr>
              <w:pStyle w:val="ListParagraph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64601A33" w14:textId="77777777" w:rsidR="0097216E" w:rsidRPr="009A1304" w:rsidRDefault="0097216E" w:rsidP="0097216E">
            <w:pPr>
              <w:pStyle w:val="ListParagraph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55DA008D" w14:textId="77777777" w:rsidR="0097216E" w:rsidRPr="009A1304" w:rsidRDefault="0097216E" w:rsidP="0097216E">
            <w:pPr>
              <w:pStyle w:val="ListParagraph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56" w:type="dxa"/>
          </w:tcPr>
          <w:p w14:paraId="2753FBE3" w14:textId="77777777" w:rsidR="0097216E" w:rsidRPr="009A1304" w:rsidRDefault="0097216E" w:rsidP="0097216E">
            <w:pPr>
              <w:pStyle w:val="ListParagraph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77977" w14:paraId="4A3F0943" w14:textId="77777777" w:rsidTr="0097216E">
        <w:tc>
          <w:tcPr>
            <w:tcW w:w="7218" w:type="dxa"/>
          </w:tcPr>
          <w:p w14:paraId="1516093D" w14:textId="77777777" w:rsidR="00F77977" w:rsidRDefault="00FD73C6" w:rsidP="00831C7F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use calculator for processes involving exponents and logs</w:t>
            </w:r>
          </w:p>
        </w:tc>
        <w:tc>
          <w:tcPr>
            <w:tcW w:w="720" w:type="dxa"/>
          </w:tcPr>
          <w:p w14:paraId="096D1526" w14:textId="77777777" w:rsidR="00F77977" w:rsidRPr="009A1304" w:rsidRDefault="00F77977" w:rsidP="0097216E">
            <w:pPr>
              <w:pStyle w:val="ListParagraph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38D0F7D2" w14:textId="77777777" w:rsidR="00F77977" w:rsidRPr="009A1304" w:rsidRDefault="00F77977" w:rsidP="0097216E">
            <w:pPr>
              <w:pStyle w:val="ListParagraph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43C002CA" w14:textId="77777777" w:rsidR="00F77977" w:rsidRPr="009A1304" w:rsidRDefault="00F77977" w:rsidP="0097216E">
            <w:pPr>
              <w:pStyle w:val="ListParagraph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3837CE82" w14:textId="77777777" w:rsidR="00F77977" w:rsidRPr="009A1304" w:rsidRDefault="00F77977" w:rsidP="0097216E">
            <w:pPr>
              <w:pStyle w:val="ListParagraph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56" w:type="dxa"/>
          </w:tcPr>
          <w:p w14:paraId="4FFA23DF" w14:textId="77777777" w:rsidR="00F77977" w:rsidRPr="009A1304" w:rsidRDefault="00F77977" w:rsidP="0097216E">
            <w:pPr>
              <w:pStyle w:val="ListParagraph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77977" w14:paraId="33C90587" w14:textId="77777777" w:rsidTr="0097216E">
        <w:tc>
          <w:tcPr>
            <w:tcW w:w="7218" w:type="dxa"/>
          </w:tcPr>
          <w:p w14:paraId="6F5334B7" w14:textId="77777777" w:rsidR="00F77977" w:rsidRDefault="00801329" w:rsidP="00831C7F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state reaction types and </w:t>
            </w:r>
          </w:p>
        </w:tc>
        <w:tc>
          <w:tcPr>
            <w:tcW w:w="720" w:type="dxa"/>
          </w:tcPr>
          <w:p w14:paraId="661A4777" w14:textId="77777777" w:rsidR="00F77977" w:rsidRPr="009A1304" w:rsidRDefault="00F77977" w:rsidP="0097216E">
            <w:pPr>
              <w:pStyle w:val="ListParagraph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19348B28" w14:textId="77777777" w:rsidR="00F77977" w:rsidRPr="009A1304" w:rsidRDefault="00F77977" w:rsidP="0097216E">
            <w:pPr>
              <w:pStyle w:val="ListParagraph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0FCB38BA" w14:textId="77777777" w:rsidR="00F77977" w:rsidRPr="009A1304" w:rsidRDefault="00F77977" w:rsidP="0097216E">
            <w:pPr>
              <w:pStyle w:val="ListParagraph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024BFE15" w14:textId="77777777" w:rsidR="00F77977" w:rsidRPr="009A1304" w:rsidRDefault="00F77977" w:rsidP="0097216E">
            <w:pPr>
              <w:pStyle w:val="ListParagraph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56" w:type="dxa"/>
          </w:tcPr>
          <w:p w14:paraId="385F1C2F" w14:textId="77777777" w:rsidR="00F77977" w:rsidRPr="009A1304" w:rsidRDefault="00F77977" w:rsidP="0097216E">
            <w:pPr>
              <w:pStyle w:val="ListParagraph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216E" w14:paraId="1D3A89B6" w14:textId="77777777" w:rsidTr="0097216E">
        <w:tc>
          <w:tcPr>
            <w:tcW w:w="7218" w:type="dxa"/>
          </w:tcPr>
          <w:p w14:paraId="41E5DD57" w14:textId="77777777" w:rsidR="0097216E" w:rsidRDefault="0097216E" w:rsidP="0097216E">
            <w:pPr>
              <w:pStyle w:val="ListParagraph"/>
              <w:ind w:left="0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Inquiry</w:t>
            </w:r>
            <w:r w:rsidR="005636DC">
              <w:rPr>
                <w:rFonts w:asciiTheme="majorHAnsi" w:hAnsiTheme="majorHAnsi"/>
                <w:sz w:val="32"/>
                <w:szCs w:val="32"/>
              </w:rPr>
              <w:t xml:space="preserve"> (students will: )</w:t>
            </w:r>
          </w:p>
        </w:tc>
        <w:tc>
          <w:tcPr>
            <w:tcW w:w="720" w:type="dxa"/>
          </w:tcPr>
          <w:p w14:paraId="2A692F85" w14:textId="77777777" w:rsidR="0097216E" w:rsidRDefault="0097216E" w:rsidP="0097216E">
            <w:pPr>
              <w:pStyle w:val="ListParagraph"/>
              <w:ind w:left="0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720" w:type="dxa"/>
          </w:tcPr>
          <w:p w14:paraId="2050BDC9" w14:textId="77777777" w:rsidR="0097216E" w:rsidRDefault="0097216E" w:rsidP="0097216E">
            <w:pPr>
              <w:pStyle w:val="ListParagraph"/>
              <w:ind w:left="0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720" w:type="dxa"/>
          </w:tcPr>
          <w:p w14:paraId="548D91E6" w14:textId="77777777" w:rsidR="0097216E" w:rsidRDefault="0097216E" w:rsidP="0097216E">
            <w:pPr>
              <w:pStyle w:val="ListParagraph"/>
              <w:ind w:left="0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720" w:type="dxa"/>
          </w:tcPr>
          <w:p w14:paraId="56230224" w14:textId="77777777" w:rsidR="0097216E" w:rsidRDefault="0097216E" w:rsidP="0097216E">
            <w:pPr>
              <w:pStyle w:val="ListParagraph"/>
              <w:ind w:left="0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656" w:type="dxa"/>
          </w:tcPr>
          <w:p w14:paraId="1815F3E6" w14:textId="77777777" w:rsidR="0097216E" w:rsidRDefault="0097216E" w:rsidP="0097216E">
            <w:pPr>
              <w:pStyle w:val="ListParagraph"/>
              <w:ind w:left="0"/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97216E" w14:paraId="3E6D5AEF" w14:textId="77777777" w:rsidTr="0097216E">
        <w:tc>
          <w:tcPr>
            <w:tcW w:w="7218" w:type="dxa"/>
          </w:tcPr>
          <w:p w14:paraId="69C1C5B5" w14:textId="77777777" w:rsidR="0097216E" w:rsidRPr="009A1304" w:rsidRDefault="009A1304" w:rsidP="00831C7F">
            <w:pPr>
              <w:pStyle w:val="ListParagraph"/>
              <w:numPr>
                <w:ilvl w:val="0"/>
                <w:numId w:val="22"/>
              </w:numPr>
              <w:ind w:left="360"/>
              <w:rPr>
                <w:rFonts w:asciiTheme="minorHAnsi" w:hAnsiTheme="minorHAnsi"/>
                <w:sz w:val="20"/>
                <w:szCs w:val="20"/>
              </w:rPr>
            </w:pPr>
            <w:r w:rsidRPr="009A1304">
              <w:rPr>
                <w:rFonts w:asciiTheme="minorHAnsi" w:hAnsiTheme="minorHAnsi"/>
                <w:sz w:val="20"/>
                <w:szCs w:val="20"/>
              </w:rPr>
              <w:t xml:space="preserve">multiply and divide </w:t>
            </w:r>
            <w:r>
              <w:rPr>
                <w:rFonts w:asciiTheme="minorHAnsi" w:hAnsiTheme="minorHAnsi"/>
                <w:sz w:val="20"/>
                <w:szCs w:val="20"/>
              </w:rPr>
              <w:t>values and determine the correct number of significant digits</w:t>
            </w:r>
          </w:p>
        </w:tc>
        <w:tc>
          <w:tcPr>
            <w:tcW w:w="720" w:type="dxa"/>
          </w:tcPr>
          <w:p w14:paraId="49CAB29B" w14:textId="77777777" w:rsidR="0097216E" w:rsidRPr="009A1304" w:rsidRDefault="0097216E" w:rsidP="0097216E">
            <w:pPr>
              <w:pStyle w:val="ListParagraph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0032B5D6" w14:textId="77777777" w:rsidR="0097216E" w:rsidRPr="009A1304" w:rsidRDefault="0097216E" w:rsidP="0097216E">
            <w:pPr>
              <w:pStyle w:val="ListParagraph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347677D5" w14:textId="77777777" w:rsidR="0097216E" w:rsidRPr="009A1304" w:rsidRDefault="0097216E" w:rsidP="0097216E">
            <w:pPr>
              <w:pStyle w:val="ListParagraph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3FDFFCD9" w14:textId="77777777" w:rsidR="0097216E" w:rsidRPr="009A1304" w:rsidRDefault="0097216E" w:rsidP="0097216E">
            <w:pPr>
              <w:pStyle w:val="ListParagraph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56" w:type="dxa"/>
          </w:tcPr>
          <w:p w14:paraId="0EF3EA3A" w14:textId="77777777" w:rsidR="0097216E" w:rsidRPr="009A1304" w:rsidRDefault="0097216E" w:rsidP="0097216E">
            <w:pPr>
              <w:pStyle w:val="ListParagraph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216E" w14:paraId="7B1117CE" w14:textId="77777777" w:rsidTr="0097216E">
        <w:tc>
          <w:tcPr>
            <w:tcW w:w="7218" w:type="dxa"/>
          </w:tcPr>
          <w:p w14:paraId="04464E95" w14:textId="77777777" w:rsidR="0097216E" w:rsidRPr="009A1304" w:rsidRDefault="009A1304" w:rsidP="00831C7F">
            <w:pPr>
              <w:pStyle w:val="ListParagraph"/>
              <w:numPr>
                <w:ilvl w:val="0"/>
                <w:numId w:val="22"/>
              </w:numPr>
              <w:ind w:left="360"/>
              <w:rPr>
                <w:rFonts w:asciiTheme="minorHAnsi" w:hAnsiTheme="minorHAnsi"/>
                <w:sz w:val="20"/>
                <w:szCs w:val="20"/>
              </w:rPr>
            </w:pPr>
            <w:r w:rsidRPr="009A1304">
              <w:rPr>
                <w:rFonts w:asciiTheme="minorHAnsi" w:hAnsiTheme="minorHAnsi"/>
                <w:sz w:val="20"/>
                <w:szCs w:val="20"/>
              </w:rPr>
              <w:t xml:space="preserve">determine the type of bond and label polar covalent bonds with </w:t>
            </w:r>
            <w:r w:rsidRPr="009A1304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δ+ and δ-</w:t>
            </w:r>
          </w:p>
        </w:tc>
        <w:tc>
          <w:tcPr>
            <w:tcW w:w="720" w:type="dxa"/>
          </w:tcPr>
          <w:p w14:paraId="18414FBF" w14:textId="77777777" w:rsidR="0097216E" w:rsidRPr="009A1304" w:rsidRDefault="0097216E" w:rsidP="0097216E">
            <w:pPr>
              <w:pStyle w:val="ListParagraph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1C9D0CE9" w14:textId="77777777" w:rsidR="0097216E" w:rsidRPr="009A1304" w:rsidRDefault="0097216E" w:rsidP="0097216E">
            <w:pPr>
              <w:pStyle w:val="ListParagraph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5004F4CD" w14:textId="77777777" w:rsidR="0097216E" w:rsidRPr="009A1304" w:rsidRDefault="0097216E" w:rsidP="0097216E">
            <w:pPr>
              <w:pStyle w:val="ListParagraph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6930321D" w14:textId="77777777" w:rsidR="0097216E" w:rsidRPr="009A1304" w:rsidRDefault="0097216E" w:rsidP="0097216E">
            <w:pPr>
              <w:pStyle w:val="ListParagraph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56" w:type="dxa"/>
          </w:tcPr>
          <w:p w14:paraId="78FF73F9" w14:textId="77777777" w:rsidR="0097216E" w:rsidRPr="009A1304" w:rsidRDefault="0097216E" w:rsidP="0097216E">
            <w:pPr>
              <w:pStyle w:val="ListParagraph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216E" w14:paraId="66050C37" w14:textId="77777777" w:rsidTr="0097216E">
        <w:tc>
          <w:tcPr>
            <w:tcW w:w="7218" w:type="dxa"/>
          </w:tcPr>
          <w:p w14:paraId="59CB3FE2" w14:textId="77777777" w:rsidR="004C3B31" w:rsidRPr="00F77977" w:rsidRDefault="004C3B31" w:rsidP="00831C7F">
            <w:pPr>
              <w:pStyle w:val="ListParagraph"/>
              <w:numPr>
                <w:ilvl w:val="0"/>
                <w:numId w:val="22"/>
              </w:numPr>
              <w:ind w:left="3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multiply and divide using exponents</w:t>
            </w:r>
            <w:r w:rsidR="00F77977">
              <w:rPr>
                <w:rFonts w:asciiTheme="minorHAnsi" w:hAnsiTheme="minorHAnsi"/>
                <w:sz w:val="20"/>
                <w:szCs w:val="20"/>
              </w:rPr>
              <w:t xml:space="preserve"> (without a calculator)</w:t>
            </w:r>
          </w:p>
        </w:tc>
        <w:tc>
          <w:tcPr>
            <w:tcW w:w="720" w:type="dxa"/>
          </w:tcPr>
          <w:p w14:paraId="655E994A" w14:textId="77777777" w:rsidR="0097216E" w:rsidRPr="009A1304" w:rsidRDefault="0097216E" w:rsidP="0097216E">
            <w:pPr>
              <w:pStyle w:val="ListParagraph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792BA411" w14:textId="77777777" w:rsidR="0097216E" w:rsidRPr="009A1304" w:rsidRDefault="0097216E" w:rsidP="0097216E">
            <w:pPr>
              <w:pStyle w:val="ListParagraph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1A420781" w14:textId="77777777" w:rsidR="0097216E" w:rsidRPr="009A1304" w:rsidRDefault="0097216E" w:rsidP="0097216E">
            <w:pPr>
              <w:pStyle w:val="ListParagraph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7226A5EB" w14:textId="77777777" w:rsidR="0097216E" w:rsidRPr="009A1304" w:rsidRDefault="0097216E" w:rsidP="0097216E">
            <w:pPr>
              <w:pStyle w:val="ListParagraph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56" w:type="dxa"/>
          </w:tcPr>
          <w:p w14:paraId="4FB82234" w14:textId="77777777" w:rsidR="0097216E" w:rsidRPr="009A1304" w:rsidRDefault="0097216E" w:rsidP="0097216E">
            <w:pPr>
              <w:pStyle w:val="ListParagraph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77977" w14:paraId="5A7A5DE7" w14:textId="77777777" w:rsidTr="0097216E">
        <w:tc>
          <w:tcPr>
            <w:tcW w:w="7218" w:type="dxa"/>
          </w:tcPr>
          <w:p w14:paraId="6AB28653" w14:textId="77777777" w:rsidR="00F77977" w:rsidRDefault="00F77977" w:rsidP="00831C7F">
            <w:pPr>
              <w:pStyle w:val="ListParagraph"/>
              <w:numPr>
                <w:ilvl w:val="0"/>
                <w:numId w:val="22"/>
              </w:numPr>
              <w:ind w:left="3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simplify and solve quadratic equations</w:t>
            </w:r>
          </w:p>
        </w:tc>
        <w:tc>
          <w:tcPr>
            <w:tcW w:w="720" w:type="dxa"/>
          </w:tcPr>
          <w:p w14:paraId="5DD81104" w14:textId="77777777" w:rsidR="00F77977" w:rsidRPr="009A1304" w:rsidRDefault="00F77977" w:rsidP="0097216E">
            <w:pPr>
              <w:pStyle w:val="ListParagraph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4511B1C0" w14:textId="77777777" w:rsidR="00F77977" w:rsidRPr="009A1304" w:rsidRDefault="00F77977" w:rsidP="0097216E">
            <w:pPr>
              <w:pStyle w:val="ListParagraph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52DCF0C9" w14:textId="77777777" w:rsidR="00F77977" w:rsidRPr="009A1304" w:rsidRDefault="00F77977" w:rsidP="0097216E">
            <w:pPr>
              <w:pStyle w:val="ListParagraph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010E274A" w14:textId="77777777" w:rsidR="00F77977" w:rsidRPr="009A1304" w:rsidRDefault="00F77977" w:rsidP="0097216E">
            <w:pPr>
              <w:pStyle w:val="ListParagraph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56" w:type="dxa"/>
          </w:tcPr>
          <w:p w14:paraId="1705F450" w14:textId="77777777" w:rsidR="00F77977" w:rsidRPr="009A1304" w:rsidRDefault="00F77977" w:rsidP="0097216E">
            <w:pPr>
              <w:pStyle w:val="ListParagraph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77977" w14:paraId="7CDB7B46" w14:textId="77777777" w:rsidTr="0097216E">
        <w:tc>
          <w:tcPr>
            <w:tcW w:w="7218" w:type="dxa"/>
          </w:tcPr>
          <w:p w14:paraId="23715F24" w14:textId="77777777" w:rsidR="00F77977" w:rsidRDefault="00381394" w:rsidP="00831C7F">
            <w:pPr>
              <w:pStyle w:val="ListParagraph"/>
              <w:numPr>
                <w:ilvl w:val="0"/>
                <w:numId w:val="22"/>
              </w:numPr>
              <w:ind w:left="3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determine pH and [H</w:t>
            </w:r>
            <w:r w:rsidRPr="00381394">
              <w:rPr>
                <w:rFonts w:asciiTheme="minorHAnsi" w:hAnsiTheme="minorHAnsi"/>
                <w:sz w:val="20"/>
                <w:szCs w:val="20"/>
                <w:vertAlign w:val="superscript"/>
              </w:rPr>
              <w:t>+</w:t>
            </w:r>
            <w:r>
              <w:rPr>
                <w:rFonts w:asciiTheme="minorHAnsi" w:hAnsiTheme="minorHAnsi"/>
                <w:sz w:val="20"/>
                <w:szCs w:val="20"/>
              </w:rPr>
              <w:t>] of acid base solutions</w:t>
            </w:r>
          </w:p>
        </w:tc>
        <w:tc>
          <w:tcPr>
            <w:tcW w:w="720" w:type="dxa"/>
          </w:tcPr>
          <w:p w14:paraId="4F5BBFBE" w14:textId="77777777" w:rsidR="00F77977" w:rsidRPr="009A1304" w:rsidRDefault="00F77977" w:rsidP="0097216E">
            <w:pPr>
              <w:pStyle w:val="ListParagraph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0DD7C9CC" w14:textId="77777777" w:rsidR="00F77977" w:rsidRPr="009A1304" w:rsidRDefault="00F77977" w:rsidP="0097216E">
            <w:pPr>
              <w:pStyle w:val="ListParagraph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2A654E8F" w14:textId="77777777" w:rsidR="00F77977" w:rsidRPr="009A1304" w:rsidRDefault="00F77977" w:rsidP="0097216E">
            <w:pPr>
              <w:pStyle w:val="ListParagraph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0B838750" w14:textId="77777777" w:rsidR="00F77977" w:rsidRPr="009A1304" w:rsidRDefault="00F77977" w:rsidP="0097216E">
            <w:pPr>
              <w:pStyle w:val="ListParagraph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56" w:type="dxa"/>
          </w:tcPr>
          <w:p w14:paraId="4FEAC6DA" w14:textId="77777777" w:rsidR="00F77977" w:rsidRPr="009A1304" w:rsidRDefault="00F77977" w:rsidP="0097216E">
            <w:pPr>
              <w:pStyle w:val="ListParagraph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77977" w14:paraId="06ACB1B0" w14:textId="77777777" w:rsidTr="0097216E">
        <w:tc>
          <w:tcPr>
            <w:tcW w:w="7218" w:type="dxa"/>
          </w:tcPr>
          <w:p w14:paraId="0B1523B8" w14:textId="77777777" w:rsidR="008B7FCD" w:rsidRDefault="008B7FCD" w:rsidP="00831C7F">
            <w:pPr>
              <w:pStyle w:val="ListParagraph"/>
              <w:numPr>
                <w:ilvl w:val="0"/>
                <w:numId w:val="22"/>
              </w:numPr>
              <w:ind w:left="360"/>
              <w:rPr>
                <w:rFonts w:asciiTheme="minorHAnsi" w:hAnsiTheme="minorHAnsi"/>
                <w:sz w:val="20"/>
                <w:szCs w:val="20"/>
              </w:rPr>
            </w:pPr>
            <w:r w:rsidRPr="008B7FCD">
              <w:rPr>
                <w:rFonts w:asciiTheme="minorHAnsi" w:hAnsiTheme="minorHAnsi"/>
                <w:sz w:val="20"/>
                <w:szCs w:val="20"/>
              </w:rPr>
              <w:t>balance equations (determine products, state type of reaction</w:t>
            </w:r>
            <w:r>
              <w:rPr>
                <w:rFonts w:asciiTheme="minorHAnsi" w:hAnsiTheme="minorHAnsi"/>
                <w:sz w:val="20"/>
                <w:szCs w:val="20"/>
              </w:rPr>
              <w:t>, show correct states of matter)</w:t>
            </w:r>
          </w:p>
        </w:tc>
        <w:tc>
          <w:tcPr>
            <w:tcW w:w="720" w:type="dxa"/>
          </w:tcPr>
          <w:p w14:paraId="450803EA" w14:textId="77777777" w:rsidR="00F77977" w:rsidRPr="009A1304" w:rsidRDefault="00F77977" w:rsidP="0097216E">
            <w:pPr>
              <w:pStyle w:val="ListParagraph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5F8AF914" w14:textId="77777777" w:rsidR="00F77977" w:rsidRPr="009A1304" w:rsidRDefault="00F77977" w:rsidP="0097216E">
            <w:pPr>
              <w:pStyle w:val="ListParagraph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718262A2" w14:textId="77777777" w:rsidR="00F77977" w:rsidRPr="009A1304" w:rsidRDefault="00F77977" w:rsidP="0097216E">
            <w:pPr>
              <w:pStyle w:val="ListParagraph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320ED00C" w14:textId="77777777" w:rsidR="00F77977" w:rsidRPr="009A1304" w:rsidRDefault="00F77977" w:rsidP="0097216E">
            <w:pPr>
              <w:pStyle w:val="ListParagraph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56" w:type="dxa"/>
          </w:tcPr>
          <w:p w14:paraId="7D50251D" w14:textId="77777777" w:rsidR="00F77977" w:rsidRPr="009A1304" w:rsidRDefault="00F77977" w:rsidP="0097216E">
            <w:pPr>
              <w:pStyle w:val="ListParagraph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01329" w14:paraId="335FB8E7" w14:textId="77777777" w:rsidTr="0097216E">
        <w:tc>
          <w:tcPr>
            <w:tcW w:w="7218" w:type="dxa"/>
          </w:tcPr>
          <w:p w14:paraId="2A2972FF" w14:textId="77777777" w:rsidR="00801329" w:rsidRPr="008B7FCD" w:rsidRDefault="00801329" w:rsidP="00831C7F">
            <w:pPr>
              <w:pStyle w:val="ListParagraph"/>
              <w:numPr>
                <w:ilvl w:val="0"/>
                <w:numId w:val="22"/>
              </w:numPr>
              <w:ind w:left="3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solve quadratic equations</w:t>
            </w:r>
          </w:p>
        </w:tc>
        <w:tc>
          <w:tcPr>
            <w:tcW w:w="720" w:type="dxa"/>
          </w:tcPr>
          <w:p w14:paraId="132D741C" w14:textId="77777777" w:rsidR="00801329" w:rsidRPr="009A1304" w:rsidRDefault="00801329" w:rsidP="0097216E">
            <w:pPr>
              <w:pStyle w:val="ListParagraph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51CC16FC" w14:textId="77777777" w:rsidR="00801329" w:rsidRPr="009A1304" w:rsidRDefault="00801329" w:rsidP="0097216E">
            <w:pPr>
              <w:pStyle w:val="ListParagraph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1D9A9FF5" w14:textId="77777777" w:rsidR="00801329" w:rsidRPr="009A1304" w:rsidRDefault="00801329" w:rsidP="0097216E">
            <w:pPr>
              <w:pStyle w:val="ListParagraph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4FF74EBF" w14:textId="77777777" w:rsidR="00801329" w:rsidRPr="009A1304" w:rsidRDefault="00801329" w:rsidP="0097216E">
            <w:pPr>
              <w:pStyle w:val="ListParagraph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56" w:type="dxa"/>
          </w:tcPr>
          <w:p w14:paraId="5D94DFEF" w14:textId="77777777" w:rsidR="00801329" w:rsidRPr="009A1304" w:rsidRDefault="00801329" w:rsidP="0097216E">
            <w:pPr>
              <w:pStyle w:val="ListParagraph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01329" w14:paraId="2833EC0F" w14:textId="77777777" w:rsidTr="0097216E">
        <w:tc>
          <w:tcPr>
            <w:tcW w:w="7218" w:type="dxa"/>
          </w:tcPr>
          <w:p w14:paraId="7A455107" w14:textId="77777777" w:rsidR="00801329" w:rsidRPr="008B7FCD" w:rsidRDefault="00801329" w:rsidP="00831C7F">
            <w:pPr>
              <w:pStyle w:val="ListParagraph"/>
              <w:numPr>
                <w:ilvl w:val="0"/>
                <w:numId w:val="22"/>
              </w:numPr>
              <w:ind w:left="3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determine products of chemical reactions and balance them</w:t>
            </w:r>
          </w:p>
        </w:tc>
        <w:tc>
          <w:tcPr>
            <w:tcW w:w="720" w:type="dxa"/>
          </w:tcPr>
          <w:p w14:paraId="504274F3" w14:textId="77777777" w:rsidR="00801329" w:rsidRPr="009A1304" w:rsidRDefault="00801329" w:rsidP="0097216E">
            <w:pPr>
              <w:pStyle w:val="ListParagraph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208D6E6A" w14:textId="77777777" w:rsidR="00801329" w:rsidRPr="009A1304" w:rsidRDefault="00801329" w:rsidP="0097216E">
            <w:pPr>
              <w:pStyle w:val="ListParagraph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6CD18DB4" w14:textId="77777777" w:rsidR="00801329" w:rsidRPr="009A1304" w:rsidRDefault="00801329" w:rsidP="0097216E">
            <w:pPr>
              <w:pStyle w:val="ListParagraph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3E36313F" w14:textId="77777777" w:rsidR="00801329" w:rsidRPr="009A1304" w:rsidRDefault="00801329" w:rsidP="0097216E">
            <w:pPr>
              <w:pStyle w:val="ListParagraph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56" w:type="dxa"/>
          </w:tcPr>
          <w:p w14:paraId="400C054B" w14:textId="77777777" w:rsidR="00801329" w:rsidRPr="009A1304" w:rsidRDefault="00801329" w:rsidP="0097216E">
            <w:pPr>
              <w:pStyle w:val="ListParagraph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216E" w14:paraId="53517CDF" w14:textId="77777777" w:rsidTr="0097216E">
        <w:tc>
          <w:tcPr>
            <w:tcW w:w="7218" w:type="dxa"/>
          </w:tcPr>
          <w:p w14:paraId="6AF3BECF" w14:textId="77777777" w:rsidR="0097216E" w:rsidRDefault="0097216E" w:rsidP="0097216E">
            <w:pPr>
              <w:pStyle w:val="ListParagraph"/>
              <w:ind w:left="0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Communication</w:t>
            </w:r>
            <w:r w:rsidR="005636DC">
              <w:rPr>
                <w:rFonts w:asciiTheme="majorHAnsi" w:hAnsiTheme="majorHAnsi"/>
                <w:sz w:val="32"/>
                <w:szCs w:val="32"/>
              </w:rPr>
              <w:t xml:space="preserve"> (students will: )</w:t>
            </w:r>
          </w:p>
        </w:tc>
        <w:tc>
          <w:tcPr>
            <w:tcW w:w="720" w:type="dxa"/>
          </w:tcPr>
          <w:p w14:paraId="23EBF05B" w14:textId="77777777" w:rsidR="0097216E" w:rsidRDefault="0097216E" w:rsidP="0097216E">
            <w:pPr>
              <w:pStyle w:val="ListParagraph"/>
              <w:ind w:left="0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720" w:type="dxa"/>
          </w:tcPr>
          <w:p w14:paraId="2D708EEE" w14:textId="77777777" w:rsidR="0097216E" w:rsidRDefault="0097216E" w:rsidP="0097216E">
            <w:pPr>
              <w:pStyle w:val="ListParagraph"/>
              <w:ind w:left="0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720" w:type="dxa"/>
          </w:tcPr>
          <w:p w14:paraId="5227F8F5" w14:textId="77777777" w:rsidR="0097216E" w:rsidRDefault="0097216E" w:rsidP="0097216E">
            <w:pPr>
              <w:pStyle w:val="ListParagraph"/>
              <w:ind w:left="0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720" w:type="dxa"/>
          </w:tcPr>
          <w:p w14:paraId="6286A731" w14:textId="77777777" w:rsidR="0097216E" w:rsidRDefault="0097216E" w:rsidP="0097216E">
            <w:pPr>
              <w:pStyle w:val="ListParagraph"/>
              <w:ind w:left="0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656" w:type="dxa"/>
          </w:tcPr>
          <w:p w14:paraId="62C8FAFC" w14:textId="77777777" w:rsidR="0097216E" w:rsidRDefault="0097216E" w:rsidP="0097216E">
            <w:pPr>
              <w:pStyle w:val="ListParagraph"/>
              <w:ind w:left="0"/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97216E" w14:paraId="2E709B55" w14:textId="77777777" w:rsidTr="0097216E">
        <w:tc>
          <w:tcPr>
            <w:tcW w:w="7218" w:type="dxa"/>
          </w:tcPr>
          <w:p w14:paraId="7830635B" w14:textId="77777777" w:rsidR="0097216E" w:rsidRPr="00381394" w:rsidRDefault="00A67DBF" w:rsidP="00831C7F">
            <w:pPr>
              <w:pStyle w:val="ListParagraph"/>
              <w:numPr>
                <w:ilvl w:val="0"/>
                <w:numId w:val="26"/>
              </w:numPr>
              <w:ind w:left="3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name chemical compounds</w:t>
            </w:r>
          </w:p>
        </w:tc>
        <w:tc>
          <w:tcPr>
            <w:tcW w:w="720" w:type="dxa"/>
          </w:tcPr>
          <w:p w14:paraId="73608CEC" w14:textId="77777777" w:rsidR="0097216E" w:rsidRPr="00381394" w:rsidRDefault="0097216E" w:rsidP="0097216E">
            <w:pPr>
              <w:pStyle w:val="ListParagraph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5A0B251B" w14:textId="77777777" w:rsidR="0097216E" w:rsidRPr="00381394" w:rsidRDefault="0097216E" w:rsidP="0097216E">
            <w:pPr>
              <w:pStyle w:val="ListParagraph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789B61E2" w14:textId="77777777" w:rsidR="0097216E" w:rsidRPr="00381394" w:rsidRDefault="0097216E" w:rsidP="0097216E">
            <w:pPr>
              <w:pStyle w:val="ListParagraph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7C071C93" w14:textId="77777777" w:rsidR="0097216E" w:rsidRPr="00381394" w:rsidRDefault="0097216E" w:rsidP="0097216E">
            <w:pPr>
              <w:pStyle w:val="ListParagraph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56" w:type="dxa"/>
          </w:tcPr>
          <w:p w14:paraId="37E02ECF" w14:textId="77777777" w:rsidR="0097216E" w:rsidRPr="00381394" w:rsidRDefault="0097216E" w:rsidP="0097216E">
            <w:pPr>
              <w:pStyle w:val="ListParagraph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216E" w14:paraId="274F3AC5" w14:textId="77777777" w:rsidTr="0097216E">
        <w:tc>
          <w:tcPr>
            <w:tcW w:w="7218" w:type="dxa"/>
          </w:tcPr>
          <w:p w14:paraId="3103E771" w14:textId="77777777" w:rsidR="0097216E" w:rsidRPr="00381394" w:rsidRDefault="00801329" w:rsidP="00801329">
            <w:pPr>
              <w:pStyle w:val="ListParagraph"/>
              <w:numPr>
                <w:ilvl w:val="0"/>
                <w:numId w:val="26"/>
              </w:numPr>
              <w:ind w:left="3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write products of chemical reactions, record state of matter and use a clear method to balance chemical reactions (show work) </w:t>
            </w:r>
          </w:p>
        </w:tc>
        <w:tc>
          <w:tcPr>
            <w:tcW w:w="720" w:type="dxa"/>
          </w:tcPr>
          <w:p w14:paraId="7DD2B28A" w14:textId="77777777" w:rsidR="0097216E" w:rsidRPr="00381394" w:rsidRDefault="0097216E" w:rsidP="0097216E">
            <w:pPr>
              <w:pStyle w:val="ListParagraph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171845D5" w14:textId="77777777" w:rsidR="0097216E" w:rsidRPr="00381394" w:rsidRDefault="0097216E" w:rsidP="0097216E">
            <w:pPr>
              <w:pStyle w:val="ListParagraph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193BACDC" w14:textId="77777777" w:rsidR="0097216E" w:rsidRPr="00381394" w:rsidRDefault="0097216E" w:rsidP="0097216E">
            <w:pPr>
              <w:pStyle w:val="ListParagraph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21633B68" w14:textId="77777777" w:rsidR="0097216E" w:rsidRPr="00381394" w:rsidRDefault="0097216E" w:rsidP="0097216E">
            <w:pPr>
              <w:pStyle w:val="ListParagraph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56" w:type="dxa"/>
          </w:tcPr>
          <w:p w14:paraId="76EAC332" w14:textId="77777777" w:rsidR="0097216E" w:rsidRPr="00381394" w:rsidRDefault="0097216E" w:rsidP="0097216E">
            <w:pPr>
              <w:pStyle w:val="ListParagraph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216E" w14:paraId="350D646B" w14:textId="77777777" w:rsidTr="0097216E">
        <w:tc>
          <w:tcPr>
            <w:tcW w:w="7218" w:type="dxa"/>
          </w:tcPr>
          <w:p w14:paraId="258E56BC" w14:textId="77777777" w:rsidR="0097216E" w:rsidRPr="00381394" w:rsidRDefault="00801329" w:rsidP="00831C7F">
            <w:pPr>
              <w:pStyle w:val="ListParagraph"/>
              <w:numPr>
                <w:ilvl w:val="0"/>
                <w:numId w:val="26"/>
              </w:numPr>
              <w:ind w:left="3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use the factor-label method (or another </w:t>
            </w:r>
            <w:r w:rsidR="00FE6443">
              <w:rPr>
                <w:rFonts w:asciiTheme="minorHAnsi" w:hAnsiTheme="minorHAnsi"/>
                <w:sz w:val="20"/>
                <w:szCs w:val="20"/>
              </w:rPr>
              <w:t>clear method) to solve stoichiometry and mole theory problems</w:t>
            </w:r>
          </w:p>
        </w:tc>
        <w:tc>
          <w:tcPr>
            <w:tcW w:w="720" w:type="dxa"/>
          </w:tcPr>
          <w:p w14:paraId="60A2227E" w14:textId="77777777" w:rsidR="0097216E" w:rsidRPr="00381394" w:rsidRDefault="0097216E" w:rsidP="0097216E">
            <w:pPr>
              <w:pStyle w:val="ListParagraph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47121E74" w14:textId="77777777" w:rsidR="0097216E" w:rsidRPr="00381394" w:rsidRDefault="0097216E" w:rsidP="0097216E">
            <w:pPr>
              <w:pStyle w:val="ListParagraph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1D272A73" w14:textId="77777777" w:rsidR="0097216E" w:rsidRPr="00381394" w:rsidRDefault="0097216E" w:rsidP="0097216E">
            <w:pPr>
              <w:pStyle w:val="ListParagraph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02943D3F" w14:textId="77777777" w:rsidR="0097216E" w:rsidRPr="00381394" w:rsidRDefault="0097216E" w:rsidP="0097216E">
            <w:pPr>
              <w:pStyle w:val="ListParagraph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56" w:type="dxa"/>
          </w:tcPr>
          <w:p w14:paraId="0BFE4799" w14:textId="77777777" w:rsidR="0097216E" w:rsidRPr="00381394" w:rsidRDefault="0097216E" w:rsidP="0097216E">
            <w:pPr>
              <w:pStyle w:val="ListParagraph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216E" w14:paraId="57389D23" w14:textId="77777777" w:rsidTr="0097216E">
        <w:tc>
          <w:tcPr>
            <w:tcW w:w="7218" w:type="dxa"/>
          </w:tcPr>
          <w:p w14:paraId="5DD2314E" w14:textId="77777777" w:rsidR="0097216E" w:rsidRDefault="0097216E" w:rsidP="0097216E">
            <w:pPr>
              <w:pStyle w:val="ListParagraph"/>
              <w:ind w:left="0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Making Connections</w:t>
            </w:r>
            <w:r w:rsidR="005636DC">
              <w:rPr>
                <w:rFonts w:asciiTheme="majorHAnsi" w:hAnsiTheme="majorHAnsi"/>
                <w:sz w:val="32"/>
                <w:szCs w:val="32"/>
              </w:rPr>
              <w:t xml:space="preserve"> (students will: )</w:t>
            </w:r>
          </w:p>
        </w:tc>
        <w:tc>
          <w:tcPr>
            <w:tcW w:w="720" w:type="dxa"/>
          </w:tcPr>
          <w:p w14:paraId="63BA6320" w14:textId="77777777" w:rsidR="0097216E" w:rsidRDefault="0097216E" w:rsidP="0097216E">
            <w:pPr>
              <w:pStyle w:val="ListParagraph"/>
              <w:ind w:left="0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720" w:type="dxa"/>
          </w:tcPr>
          <w:p w14:paraId="0079A66F" w14:textId="77777777" w:rsidR="0097216E" w:rsidRDefault="0097216E" w:rsidP="0097216E">
            <w:pPr>
              <w:pStyle w:val="ListParagraph"/>
              <w:ind w:left="0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720" w:type="dxa"/>
          </w:tcPr>
          <w:p w14:paraId="55F2A1B3" w14:textId="77777777" w:rsidR="0097216E" w:rsidRDefault="0097216E" w:rsidP="0097216E">
            <w:pPr>
              <w:pStyle w:val="ListParagraph"/>
              <w:ind w:left="0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720" w:type="dxa"/>
          </w:tcPr>
          <w:p w14:paraId="583244C4" w14:textId="77777777" w:rsidR="0097216E" w:rsidRDefault="0097216E" w:rsidP="0097216E">
            <w:pPr>
              <w:pStyle w:val="ListParagraph"/>
              <w:ind w:left="0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656" w:type="dxa"/>
          </w:tcPr>
          <w:p w14:paraId="1B84F85C" w14:textId="77777777" w:rsidR="0097216E" w:rsidRDefault="0097216E" w:rsidP="0097216E">
            <w:pPr>
              <w:pStyle w:val="ListParagraph"/>
              <w:ind w:left="0"/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97216E" w14:paraId="0143ABD2" w14:textId="77777777" w:rsidTr="0097216E">
        <w:tc>
          <w:tcPr>
            <w:tcW w:w="7218" w:type="dxa"/>
          </w:tcPr>
          <w:p w14:paraId="31F13F00" w14:textId="77777777" w:rsidR="0097216E" w:rsidRPr="00381394" w:rsidRDefault="00381394" w:rsidP="00831C7F">
            <w:pPr>
              <w:pStyle w:val="ListParagraph"/>
              <w:numPr>
                <w:ilvl w:val="0"/>
                <w:numId w:val="25"/>
              </w:numPr>
              <w:ind w:left="3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using Chemistry and Math internet sites with YouTube lesson to learn new concepts or review previously taught concepts</w:t>
            </w:r>
          </w:p>
        </w:tc>
        <w:tc>
          <w:tcPr>
            <w:tcW w:w="720" w:type="dxa"/>
          </w:tcPr>
          <w:p w14:paraId="0F0AC370" w14:textId="77777777" w:rsidR="0097216E" w:rsidRPr="00381394" w:rsidRDefault="0097216E" w:rsidP="0097216E">
            <w:pPr>
              <w:pStyle w:val="ListParagraph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2AF84A66" w14:textId="77777777" w:rsidR="0097216E" w:rsidRPr="00381394" w:rsidRDefault="0097216E" w:rsidP="0097216E">
            <w:pPr>
              <w:pStyle w:val="ListParagraph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124AF310" w14:textId="77777777" w:rsidR="0097216E" w:rsidRPr="00381394" w:rsidRDefault="0097216E" w:rsidP="0097216E">
            <w:pPr>
              <w:pStyle w:val="ListParagraph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605B75A4" w14:textId="77777777" w:rsidR="0097216E" w:rsidRPr="00381394" w:rsidRDefault="0097216E" w:rsidP="0097216E">
            <w:pPr>
              <w:pStyle w:val="ListParagraph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56" w:type="dxa"/>
          </w:tcPr>
          <w:p w14:paraId="2FBD03B3" w14:textId="77777777" w:rsidR="0097216E" w:rsidRPr="00381394" w:rsidRDefault="0097216E" w:rsidP="0097216E">
            <w:pPr>
              <w:pStyle w:val="ListParagraph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216E" w14:paraId="392B17CE" w14:textId="77777777" w:rsidTr="0097216E">
        <w:tc>
          <w:tcPr>
            <w:tcW w:w="7218" w:type="dxa"/>
          </w:tcPr>
          <w:p w14:paraId="1C2336D6" w14:textId="77777777" w:rsidR="0097216E" w:rsidRPr="00381394" w:rsidRDefault="00381394" w:rsidP="00831C7F">
            <w:pPr>
              <w:pStyle w:val="ListParagraph"/>
              <w:numPr>
                <w:ilvl w:val="0"/>
                <w:numId w:val="25"/>
              </w:numPr>
              <w:ind w:left="3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searching the internet for websites that provide help with Chemistry concepts</w:t>
            </w:r>
          </w:p>
        </w:tc>
        <w:tc>
          <w:tcPr>
            <w:tcW w:w="720" w:type="dxa"/>
          </w:tcPr>
          <w:p w14:paraId="0DFB7548" w14:textId="77777777" w:rsidR="0097216E" w:rsidRPr="00381394" w:rsidRDefault="0097216E" w:rsidP="0097216E">
            <w:pPr>
              <w:pStyle w:val="ListParagraph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02CEF95B" w14:textId="77777777" w:rsidR="0097216E" w:rsidRPr="00381394" w:rsidRDefault="0097216E" w:rsidP="0097216E">
            <w:pPr>
              <w:pStyle w:val="ListParagraph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5940B7A4" w14:textId="77777777" w:rsidR="0097216E" w:rsidRPr="00381394" w:rsidRDefault="0097216E" w:rsidP="0097216E">
            <w:pPr>
              <w:pStyle w:val="ListParagraph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22D1EAC8" w14:textId="77777777" w:rsidR="0097216E" w:rsidRPr="00381394" w:rsidRDefault="0097216E" w:rsidP="0097216E">
            <w:pPr>
              <w:pStyle w:val="ListParagraph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56" w:type="dxa"/>
          </w:tcPr>
          <w:p w14:paraId="6A28C56F" w14:textId="77777777" w:rsidR="0097216E" w:rsidRPr="00381394" w:rsidRDefault="0097216E" w:rsidP="0097216E">
            <w:pPr>
              <w:pStyle w:val="ListParagraph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453D0391" w14:textId="77777777" w:rsidR="00B07F5A" w:rsidRDefault="00B07F5A" w:rsidP="00B07F5A">
      <w:pPr>
        <w:pStyle w:val="ListParagraph"/>
        <w:rPr>
          <w:rFonts w:asciiTheme="majorHAnsi" w:hAnsiTheme="majorHAnsi"/>
          <w:sz w:val="32"/>
          <w:szCs w:val="32"/>
        </w:rPr>
      </w:pPr>
    </w:p>
    <w:p w14:paraId="50BEA153" w14:textId="77777777" w:rsidR="00502294" w:rsidRDefault="00AC2A43" w:rsidP="00831C7F">
      <w:pPr>
        <w:pStyle w:val="ListParagraph"/>
        <w:numPr>
          <w:ilvl w:val="0"/>
          <w:numId w:val="4"/>
        </w:numPr>
        <w:ind w:hanging="72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lastRenderedPageBreak/>
        <w:t xml:space="preserve">RESEARCH - </w:t>
      </w:r>
      <w:r w:rsidR="00502294">
        <w:rPr>
          <w:rFonts w:asciiTheme="majorHAnsi" w:hAnsiTheme="majorHAnsi"/>
          <w:sz w:val="32"/>
          <w:szCs w:val="32"/>
        </w:rPr>
        <w:t xml:space="preserve">HELPFUL CHEMISTRY </w:t>
      </w:r>
      <w:r w:rsidR="00502294" w:rsidRPr="00704775">
        <w:rPr>
          <w:rFonts w:asciiTheme="majorHAnsi" w:hAnsiTheme="majorHAnsi"/>
          <w:caps/>
          <w:sz w:val="32"/>
          <w:szCs w:val="32"/>
        </w:rPr>
        <w:t>WEBSITES</w:t>
      </w:r>
      <w:r w:rsidR="00704775" w:rsidRPr="00704775">
        <w:rPr>
          <w:rFonts w:asciiTheme="majorHAnsi" w:hAnsiTheme="majorHAnsi"/>
          <w:caps/>
          <w:sz w:val="32"/>
          <w:szCs w:val="32"/>
        </w:rPr>
        <w:t xml:space="preserve"> to review skills</w:t>
      </w:r>
    </w:p>
    <w:p w14:paraId="3C3FCA37" w14:textId="77777777" w:rsidR="00502294" w:rsidRPr="005D5CD5" w:rsidRDefault="00502294" w:rsidP="00502294">
      <w:pPr>
        <w:pStyle w:val="ListParagraph"/>
        <w:rPr>
          <w:rFonts w:asciiTheme="majorHAnsi" w:hAnsiTheme="majorHAnsi"/>
          <w:sz w:val="16"/>
          <w:szCs w:val="16"/>
        </w:rPr>
      </w:pPr>
    </w:p>
    <w:p w14:paraId="763D6A62" w14:textId="77777777" w:rsidR="00B24FA4" w:rsidRPr="00D35592" w:rsidRDefault="00B24FA4" w:rsidP="00B24FA4">
      <w:pPr>
        <w:pStyle w:val="ListParagraph"/>
        <w:tabs>
          <w:tab w:val="left" w:pos="1260"/>
        </w:tabs>
        <w:ind w:left="1260"/>
        <w:rPr>
          <w:rFonts w:asciiTheme="minorHAnsi" w:hAnsiTheme="minorHAnsi"/>
          <w:sz w:val="16"/>
          <w:szCs w:val="16"/>
        </w:rPr>
      </w:pPr>
    </w:p>
    <w:p w14:paraId="2D27199A" w14:textId="77777777" w:rsidR="00B24FA4" w:rsidRPr="00D35592" w:rsidRDefault="00B24FA4" w:rsidP="00B24FA4">
      <w:pPr>
        <w:pStyle w:val="ListParagraph"/>
        <w:tabs>
          <w:tab w:val="left" w:pos="1260"/>
        </w:tabs>
        <w:ind w:left="1260"/>
        <w:rPr>
          <w:rFonts w:asciiTheme="minorHAnsi" w:hAnsiTheme="minorHAnsi"/>
          <w:sz w:val="16"/>
          <w:szCs w:val="16"/>
        </w:rPr>
      </w:pPr>
    </w:p>
    <w:p w14:paraId="500E0748" w14:textId="77777777" w:rsidR="00B24FA4" w:rsidRPr="00B24FA4" w:rsidRDefault="00B24FA4" w:rsidP="00B24FA4">
      <w:pPr>
        <w:pStyle w:val="ListParagraph"/>
        <w:numPr>
          <w:ilvl w:val="0"/>
          <w:numId w:val="12"/>
        </w:numPr>
        <w:tabs>
          <w:tab w:val="left" w:pos="1260"/>
        </w:tabs>
        <w:ind w:left="1260" w:hanging="540"/>
        <w:rPr>
          <w:rFonts w:asciiTheme="minorHAnsi" w:hAnsiTheme="minorHAnsi"/>
          <w:sz w:val="28"/>
          <w:szCs w:val="28"/>
        </w:rPr>
      </w:pPr>
      <w:r w:rsidRPr="00B24FA4">
        <w:rPr>
          <w:rFonts w:asciiTheme="minorHAnsi" w:hAnsiTheme="minorHAnsi"/>
          <w:sz w:val="28"/>
          <w:szCs w:val="28"/>
        </w:rPr>
        <w:t xml:space="preserve">Watch this video that explains trends in the periodic table: </w:t>
      </w:r>
      <w:hyperlink r:id="rId9" w:history="1">
        <w:r w:rsidRPr="00B24FA4">
          <w:rPr>
            <w:rStyle w:val="Hyperlink"/>
            <w:rFonts w:asciiTheme="minorHAnsi" w:hAnsiTheme="minorHAnsi"/>
            <w:b/>
            <w:sz w:val="28"/>
            <w:szCs w:val="28"/>
          </w:rPr>
          <w:t>https://www.youtube.com/watch?v=enPt3PQRUcU</w:t>
        </w:r>
      </w:hyperlink>
      <w:r w:rsidRPr="00B24FA4">
        <w:rPr>
          <w:rFonts w:asciiTheme="minorHAnsi" w:hAnsiTheme="minorHAnsi"/>
          <w:sz w:val="28"/>
          <w:szCs w:val="28"/>
        </w:rPr>
        <w:t xml:space="preserve"> (JF Ross </w:t>
      </w:r>
      <w:r w:rsidRPr="00B24FA4">
        <w:rPr>
          <w:rFonts w:asciiTheme="minorHAnsi" w:hAnsiTheme="minorHAnsi" w:cs="Arial"/>
          <w:color w:val="222222"/>
          <w:sz w:val="28"/>
          <w:szCs w:val="28"/>
        </w:rPr>
        <w:t>Periodic Trends: Why can't I get any francium?)</w:t>
      </w:r>
    </w:p>
    <w:p w14:paraId="453A22EF" w14:textId="77777777" w:rsidR="00B24FA4" w:rsidRPr="008B7FCD" w:rsidRDefault="00B24FA4" w:rsidP="00B24FA4">
      <w:pPr>
        <w:pStyle w:val="NoSpacing"/>
        <w:ind w:left="1260"/>
        <w:rPr>
          <w:rFonts w:asciiTheme="minorHAnsi" w:hAnsiTheme="minorHAnsi"/>
          <w:sz w:val="16"/>
          <w:szCs w:val="16"/>
        </w:rPr>
      </w:pPr>
    </w:p>
    <w:p w14:paraId="625AF321" w14:textId="77777777" w:rsidR="00B24FA4" w:rsidRPr="00617792" w:rsidRDefault="00B24FA4" w:rsidP="00B24FA4">
      <w:pPr>
        <w:pStyle w:val="NoSpacing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</w:r>
      <w:r w:rsidRPr="00617792">
        <w:rPr>
          <w:rFonts w:asciiTheme="minorHAnsi" w:hAnsiTheme="minorHAnsi"/>
          <w:sz w:val="28"/>
          <w:szCs w:val="28"/>
        </w:rPr>
        <w:t>List the following elements in order of:</w:t>
      </w:r>
    </w:p>
    <w:p w14:paraId="562E1DB1" w14:textId="77777777" w:rsidR="00B24FA4" w:rsidRPr="00617792" w:rsidRDefault="00B24FA4" w:rsidP="00B24FA4">
      <w:pPr>
        <w:pStyle w:val="NoSpacing"/>
        <w:jc w:val="center"/>
        <w:rPr>
          <w:rFonts w:asciiTheme="minorHAnsi" w:hAnsiTheme="minorHAnsi"/>
          <w:sz w:val="40"/>
          <w:szCs w:val="40"/>
        </w:rPr>
      </w:pPr>
      <w:r w:rsidRPr="00617792">
        <w:rPr>
          <w:rFonts w:asciiTheme="minorHAnsi" w:hAnsiTheme="minorHAnsi"/>
          <w:sz w:val="40"/>
          <w:szCs w:val="40"/>
        </w:rPr>
        <w:t>Ca, F, K, Mg, O</w:t>
      </w:r>
      <w:r>
        <w:rPr>
          <w:rFonts w:asciiTheme="minorHAnsi" w:hAnsiTheme="minorHAnsi"/>
          <w:sz w:val="40"/>
          <w:szCs w:val="40"/>
        </w:rPr>
        <w:t>, N</w:t>
      </w:r>
    </w:p>
    <w:p w14:paraId="4235EDEF" w14:textId="77777777" w:rsidR="00B24FA4" w:rsidRDefault="00B24FA4" w:rsidP="00B24FA4">
      <w:pPr>
        <w:pStyle w:val="Level1"/>
        <w:widowControl/>
        <w:numPr>
          <w:ilvl w:val="0"/>
          <w:numId w:val="0"/>
        </w:numPr>
        <w:tabs>
          <w:tab w:val="right" w:pos="-180"/>
        </w:tabs>
        <w:ind w:left="720" w:hanging="720"/>
        <w:jc w:val="both"/>
        <w:outlineLvl w:val="9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ab/>
        <w:t>1)</w:t>
      </w:r>
      <w:r>
        <w:rPr>
          <w:rFonts w:asciiTheme="minorHAnsi" w:hAnsiTheme="minorHAnsi"/>
          <w:sz w:val="28"/>
          <w:szCs w:val="28"/>
        </w:rPr>
        <w:tab/>
      </w:r>
      <w:r w:rsidRPr="00617792">
        <w:rPr>
          <w:rFonts w:asciiTheme="minorHAnsi" w:hAnsiTheme="minorHAnsi"/>
          <w:sz w:val="28"/>
          <w:szCs w:val="28"/>
        </w:rPr>
        <w:t>Increasing Electronegativity</w:t>
      </w:r>
      <w:r w:rsidRPr="00617792">
        <w:rPr>
          <w:rFonts w:asciiTheme="minorHAnsi" w:hAnsiTheme="minorHAnsi"/>
          <w:sz w:val="28"/>
          <w:szCs w:val="28"/>
        </w:rPr>
        <w:tab/>
        <w:t>______________________________</w:t>
      </w:r>
    </w:p>
    <w:p w14:paraId="29F5D37A" w14:textId="77777777" w:rsidR="00B24FA4" w:rsidRDefault="00B24FA4" w:rsidP="00B24FA4">
      <w:pPr>
        <w:pStyle w:val="Level1"/>
        <w:widowControl/>
        <w:numPr>
          <w:ilvl w:val="0"/>
          <w:numId w:val="0"/>
        </w:numPr>
        <w:tabs>
          <w:tab w:val="right" w:pos="-180"/>
        </w:tabs>
        <w:ind w:left="720" w:hanging="720"/>
        <w:jc w:val="both"/>
        <w:outlineLvl w:val="9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ab/>
        <w:t>2)</w:t>
      </w:r>
      <w:r>
        <w:rPr>
          <w:rFonts w:asciiTheme="minorHAnsi" w:hAnsiTheme="minorHAnsi"/>
          <w:sz w:val="28"/>
          <w:szCs w:val="28"/>
        </w:rPr>
        <w:tab/>
      </w:r>
      <w:r w:rsidRPr="00617792">
        <w:rPr>
          <w:rFonts w:asciiTheme="minorHAnsi" w:hAnsiTheme="minorHAnsi"/>
          <w:sz w:val="28"/>
          <w:szCs w:val="28"/>
        </w:rPr>
        <w:t xml:space="preserve">Increasing Atomic </w:t>
      </w:r>
      <w:r>
        <w:rPr>
          <w:rFonts w:asciiTheme="minorHAnsi" w:hAnsiTheme="minorHAnsi"/>
          <w:sz w:val="28"/>
          <w:szCs w:val="28"/>
        </w:rPr>
        <w:t>R</w:t>
      </w:r>
      <w:r w:rsidRPr="00617792">
        <w:rPr>
          <w:rFonts w:asciiTheme="minorHAnsi" w:hAnsiTheme="minorHAnsi"/>
          <w:sz w:val="28"/>
          <w:szCs w:val="28"/>
        </w:rPr>
        <w:t>adius</w:t>
      </w:r>
      <w:r w:rsidRPr="00617792"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</w:r>
      <w:r w:rsidRPr="00617792">
        <w:rPr>
          <w:rFonts w:asciiTheme="minorHAnsi" w:hAnsiTheme="minorHAnsi"/>
          <w:sz w:val="28"/>
          <w:szCs w:val="28"/>
        </w:rPr>
        <w:t>______________________________</w:t>
      </w:r>
    </w:p>
    <w:p w14:paraId="56BEA724" w14:textId="77777777" w:rsidR="00B24FA4" w:rsidRPr="00617792" w:rsidRDefault="00B24FA4" w:rsidP="00B24FA4">
      <w:pPr>
        <w:pStyle w:val="Level1"/>
        <w:widowControl/>
        <w:numPr>
          <w:ilvl w:val="0"/>
          <w:numId w:val="0"/>
        </w:numPr>
        <w:tabs>
          <w:tab w:val="right" w:pos="-180"/>
        </w:tabs>
        <w:ind w:left="720" w:hanging="720"/>
        <w:jc w:val="both"/>
        <w:outlineLvl w:val="9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ab/>
        <w:t>3)</w:t>
      </w:r>
      <w:r>
        <w:rPr>
          <w:rFonts w:asciiTheme="minorHAnsi" w:hAnsiTheme="minorHAnsi"/>
          <w:sz w:val="28"/>
          <w:szCs w:val="28"/>
        </w:rPr>
        <w:tab/>
        <w:t>Increasing Ionization Energy</w:t>
      </w:r>
      <w:r>
        <w:rPr>
          <w:rFonts w:asciiTheme="minorHAnsi" w:hAnsiTheme="minorHAnsi"/>
          <w:sz w:val="28"/>
          <w:szCs w:val="28"/>
        </w:rPr>
        <w:tab/>
        <w:t>______________________________</w:t>
      </w:r>
    </w:p>
    <w:p w14:paraId="6B1EF647" w14:textId="77777777" w:rsidR="00B24FA4" w:rsidRDefault="00B24FA4" w:rsidP="00B24FA4">
      <w:pPr>
        <w:pStyle w:val="ListParagraph"/>
        <w:ind w:left="1260"/>
        <w:rPr>
          <w:rFonts w:asciiTheme="minorHAnsi" w:hAnsiTheme="minorHAnsi"/>
          <w:sz w:val="16"/>
          <w:szCs w:val="16"/>
        </w:rPr>
      </w:pPr>
    </w:p>
    <w:p w14:paraId="1DDAF8B5" w14:textId="77777777" w:rsidR="00502294" w:rsidRPr="00AC2A43" w:rsidRDefault="00502294" w:rsidP="00831C7F">
      <w:pPr>
        <w:pStyle w:val="ListParagraph"/>
        <w:numPr>
          <w:ilvl w:val="0"/>
          <w:numId w:val="11"/>
        </w:numPr>
        <w:ind w:left="720" w:hanging="720"/>
        <w:rPr>
          <w:rFonts w:asciiTheme="majorHAnsi" w:hAnsiTheme="majorHAnsi"/>
          <w:b/>
          <w:sz w:val="32"/>
          <w:szCs w:val="32"/>
        </w:rPr>
      </w:pPr>
      <w:r w:rsidRPr="00AC2A43">
        <w:rPr>
          <w:rFonts w:asciiTheme="majorHAnsi" w:hAnsiTheme="majorHAnsi"/>
          <w:b/>
          <w:sz w:val="32"/>
          <w:szCs w:val="32"/>
        </w:rPr>
        <w:t>Tyler DeWitt</w:t>
      </w:r>
    </w:p>
    <w:p w14:paraId="7483F56B" w14:textId="77777777" w:rsidR="00B24FA4" w:rsidRDefault="00B24FA4" w:rsidP="00831C7F">
      <w:pPr>
        <w:pStyle w:val="ListParagraph"/>
        <w:numPr>
          <w:ilvl w:val="0"/>
          <w:numId w:val="13"/>
        </w:numPr>
        <w:ind w:left="1260" w:hanging="54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Tyler </w:t>
      </w:r>
      <w:proofErr w:type="spellStart"/>
      <w:r>
        <w:rPr>
          <w:rFonts w:asciiTheme="minorHAnsi" w:hAnsiTheme="minorHAnsi"/>
          <w:sz w:val="28"/>
          <w:szCs w:val="28"/>
        </w:rPr>
        <w:t>Dewitt”s</w:t>
      </w:r>
      <w:proofErr w:type="spellEnd"/>
      <w:r>
        <w:rPr>
          <w:rFonts w:asciiTheme="minorHAnsi" w:hAnsiTheme="minorHAnsi"/>
          <w:sz w:val="28"/>
          <w:szCs w:val="28"/>
        </w:rPr>
        <w:t xml:space="preserve"> Chemistry YouTube Channel: </w:t>
      </w:r>
      <w:hyperlink r:id="rId10" w:history="1">
        <w:r w:rsidRPr="00CA0D60">
          <w:rPr>
            <w:rStyle w:val="Hyperlink"/>
            <w:rFonts w:asciiTheme="minorHAnsi" w:hAnsiTheme="minorHAnsi"/>
            <w:sz w:val="28"/>
            <w:szCs w:val="28"/>
          </w:rPr>
          <w:t>https://www.youtube.com/user/tdewitt451</w:t>
        </w:r>
      </w:hyperlink>
      <w:r>
        <w:rPr>
          <w:rFonts w:asciiTheme="minorHAnsi" w:hAnsiTheme="minorHAnsi"/>
          <w:sz w:val="28"/>
          <w:szCs w:val="28"/>
        </w:rPr>
        <w:t xml:space="preserve"> </w:t>
      </w:r>
    </w:p>
    <w:p w14:paraId="056AF685" w14:textId="77777777" w:rsidR="00AC2A43" w:rsidRPr="00D35592" w:rsidRDefault="00502294" w:rsidP="00AC2A43">
      <w:pPr>
        <w:pStyle w:val="ListParagraph"/>
        <w:numPr>
          <w:ilvl w:val="0"/>
          <w:numId w:val="13"/>
        </w:numPr>
        <w:ind w:left="1260" w:hanging="540"/>
        <w:rPr>
          <w:sz w:val="16"/>
          <w:szCs w:val="16"/>
        </w:rPr>
      </w:pPr>
      <w:r w:rsidRPr="00D35592">
        <w:rPr>
          <w:rFonts w:asciiTheme="minorHAnsi" w:hAnsiTheme="minorHAnsi"/>
          <w:sz w:val="28"/>
          <w:szCs w:val="28"/>
        </w:rPr>
        <w:t>Watch a video</w:t>
      </w:r>
      <w:r w:rsidR="00D35592" w:rsidRPr="00D35592">
        <w:rPr>
          <w:rFonts w:asciiTheme="minorHAnsi" w:hAnsiTheme="minorHAnsi"/>
          <w:sz w:val="28"/>
          <w:szCs w:val="28"/>
        </w:rPr>
        <w:t xml:space="preserve"> from </w:t>
      </w:r>
      <w:proofErr w:type="spellStart"/>
      <w:r w:rsidR="00D35592" w:rsidRPr="00D35592">
        <w:rPr>
          <w:rFonts w:asciiTheme="minorHAnsi" w:hAnsiTheme="minorHAnsi"/>
          <w:sz w:val="28"/>
          <w:szCs w:val="28"/>
        </w:rPr>
        <w:t>MathMeeting</w:t>
      </w:r>
      <w:proofErr w:type="spellEnd"/>
      <w:r w:rsidR="00D35592" w:rsidRPr="00D35592">
        <w:rPr>
          <w:rFonts w:asciiTheme="minorHAnsi" w:hAnsiTheme="minorHAnsi"/>
          <w:sz w:val="28"/>
          <w:szCs w:val="28"/>
        </w:rPr>
        <w:t xml:space="preserve"> to introduce (or review) significant digits (or significant figures)</w:t>
      </w:r>
      <w:r w:rsidR="00D35592">
        <w:rPr>
          <w:rFonts w:asciiTheme="minorHAnsi" w:hAnsiTheme="minorHAnsi"/>
          <w:sz w:val="28"/>
          <w:szCs w:val="28"/>
        </w:rPr>
        <w:t xml:space="preserve">: </w:t>
      </w:r>
      <w:hyperlink r:id="rId11" w:history="1">
        <w:r w:rsidR="00D35592" w:rsidRPr="00CA0D60">
          <w:rPr>
            <w:rStyle w:val="Hyperlink"/>
            <w:rFonts w:asciiTheme="minorHAnsi" w:hAnsiTheme="minorHAnsi"/>
            <w:sz w:val="28"/>
            <w:szCs w:val="28"/>
          </w:rPr>
          <w:t>https://www.youtube.com/watch?v=Sno64ghj7nA</w:t>
        </w:r>
      </w:hyperlink>
      <w:r w:rsidR="00D35592">
        <w:rPr>
          <w:rFonts w:asciiTheme="minorHAnsi" w:hAnsiTheme="minorHAnsi"/>
          <w:sz w:val="28"/>
          <w:szCs w:val="28"/>
        </w:rPr>
        <w:t xml:space="preserve"> </w:t>
      </w:r>
    </w:p>
    <w:p w14:paraId="73800E7A" w14:textId="77777777" w:rsidR="00D35592" w:rsidRPr="00D35592" w:rsidRDefault="00D35592" w:rsidP="00D35592">
      <w:pPr>
        <w:pStyle w:val="ListParagraph"/>
        <w:ind w:left="1260"/>
        <w:rPr>
          <w:sz w:val="16"/>
          <w:szCs w:val="16"/>
        </w:rPr>
      </w:pPr>
    </w:p>
    <w:p w14:paraId="12B84713" w14:textId="77777777" w:rsidR="00AC2A43" w:rsidRPr="00FB7FBE" w:rsidRDefault="00AC2A43" w:rsidP="00AC2A43">
      <w:pPr>
        <w:widowControl/>
        <w:autoSpaceDE/>
        <w:autoSpaceDN/>
        <w:adjustRightInd/>
        <w:spacing w:after="200" w:line="276" w:lineRule="auto"/>
        <w:ind w:left="1080" w:hanging="360"/>
        <w:rPr>
          <w:rFonts w:asciiTheme="minorHAnsi" w:eastAsia="Calibri" w:hAnsiTheme="minorHAnsi" w:cstheme="minorHAnsi"/>
          <w:b/>
        </w:rPr>
      </w:pPr>
      <w:proofErr w:type="spellStart"/>
      <w:r>
        <w:rPr>
          <w:rFonts w:asciiTheme="minorHAnsi" w:eastAsia="Calibri" w:hAnsiTheme="minorHAnsi" w:cstheme="minorHAnsi"/>
          <w:b/>
        </w:rPr>
        <w:t>i</w:t>
      </w:r>
      <w:proofErr w:type="spellEnd"/>
      <w:r>
        <w:rPr>
          <w:rFonts w:asciiTheme="minorHAnsi" w:eastAsia="Calibri" w:hAnsiTheme="minorHAnsi" w:cstheme="minorHAnsi"/>
          <w:b/>
        </w:rPr>
        <w:t>)</w:t>
      </w:r>
      <w:r>
        <w:rPr>
          <w:rFonts w:asciiTheme="minorHAnsi" w:eastAsia="Calibri" w:hAnsiTheme="minorHAnsi" w:cstheme="minorHAnsi"/>
          <w:b/>
        </w:rPr>
        <w:tab/>
      </w:r>
      <w:r w:rsidRPr="00FB7FBE">
        <w:rPr>
          <w:rFonts w:asciiTheme="minorHAnsi" w:eastAsia="Calibri" w:hAnsiTheme="minorHAnsi" w:cstheme="minorHAnsi"/>
          <w:b/>
        </w:rPr>
        <w:t>How many significant digits are these in each of the following measurements?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450"/>
        <w:gridCol w:w="2250"/>
        <w:gridCol w:w="1774"/>
        <w:gridCol w:w="450"/>
        <w:gridCol w:w="2700"/>
        <w:gridCol w:w="1638"/>
      </w:tblGrid>
      <w:tr w:rsidR="00AC2A43" w:rsidRPr="00FB7FBE" w14:paraId="3486ABFB" w14:textId="77777777" w:rsidTr="00657061">
        <w:trPr>
          <w:trHeight w:val="332"/>
          <w:jc w:val="center"/>
        </w:trPr>
        <w:tc>
          <w:tcPr>
            <w:tcW w:w="450" w:type="dxa"/>
            <w:vAlign w:val="center"/>
          </w:tcPr>
          <w:p w14:paraId="428B54FB" w14:textId="77777777" w:rsidR="00AC2A43" w:rsidRPr="00B82FD4" w:rsidRDefault="00AC2A43" w:rsidP="0065706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82FD4">
              <w:rPr>
                <w:rFonts w:asciiTheme="minorHAnsi" w:hAnsiTheme="minorHAnsi" w:cstheme="minorHAnsi"/>
                <w:sz w:val="28"/>
                <w:szCs w:val="28"/>
              </w:rPr>
              <w:t>a)</w:t>
            </w:r>
          </w:p>
        </w:tc>
        <w:tc>
          <w:tcPr>
            <w:tcW w:w="2250" w:type="dxa"/>
            <w:vAlign w:val="center"/>
          </w:tcPr>
          <w:p w14:paraId="7647FA0C" w14:textId="77777777" w:rsidR="00AC2A43" w:rsidRPr="00B82FD4" w:rsidRDefault="00AC2A43" w:rsidP="0065706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82FD4">
              <w:rPr>
                <w:rFonts w:asciiTheme="minorHAnsi" w:hAnsiTheme="minorHAnsi" w:cstheme="minorHAnsi"/>
                <w:sz w:val="28"/>
                <w:szCs w:val="28"/>
              </w:rPr>
              <w:t>2.258 cm</w:t>
            </w:r>
          </w:p>
        </w:tc>
        <w:tc>
          <w:tcPr>
            <w:tcW w:w="1774" w:type="dxa"/>
            <w:vAlign w:val="center"/>
          </w:tcPr>
          <w:p w14:paraId="42508888" w14:textId="77777777" w:rsidR="00AC2A43" w:rsidRPr="00B82FD4" w:rsidRDefault="00AC2A43" w:rsidP="0065706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14:paraId="2692B215" w14:textId="77777777" w:rsidR="00AC2A43" w:rsidRPr="00B82FD4" w:rsidRDefault="00AC2A43" w:rsidP="0065706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82FD4">
              <w:rPr>
                <w:rFonts w:asciiTheme="minorHAnsi" w:hAnsiTheme="minorHAnsi" w:cstheme="minorHAnsi"/>
                <w:sz w:val="28"/>
                <w:szCs w:val="28"/>
              </w:rPr>
              <w:t>b)</w:t>
            </w:r>
          </w:p>
        </w:tc>
        <w:tc>
          <w:tcPr>
            <w:tcW w:w="2700" w:type="dxa"/>
            <w:vAlign w:val="center"/>
          </w:tcPr>
          <w:p w14:paraId="64C69FF3" w14:textId="77777777" w:rsidR="00AC2A43" w:rsidRPr="00B82FD4" w:rsidRDefault="00AC2A43" w:rsidP="0065706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82FD4">
              <w:rPr>
                <w:rFonts w:asciiTheme="minorHAnsi" w:hAnsiTheme="minorHAnsi" w:cstheme="minorHAnsi"/>
                <w:sz w:val="28"/>
                <w:szCs w:val="28"/>
              </w:rPr>
              <w:t>2040mg</w:t>
            </w:r>
          </w:p>
        </w:tc>
        <w:tc>
          <w:tcPr>
            <w:tcW w:w="1638" w:type="dxa"/>
            <w:vAlign w:val="center"/>
          </w:tcPr>
          <w:p w14:paraId="32F322B1" w14:textId="77777777" w:rsidR="00AC2A43" w:rsidRPr="00B82FD4" w:rsidRDefault="00AC2A43" w:rsidP="0065706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AC2A43" w:rsidRPr="00FB7FBE" w14:paraId="27DBE3E5" w14:textId="77777777" w:rsidTr="00657061">
        <w:trPr>
          <w:jc w:val="center"/>
        </w:trPr>
        <w:tc>
          <w:tcPr>
            <w:tcW w:w="450" w:type="dxa"/>
            <w:vAlign w:val="center"/>
          </w:tcPr>
          <w:p w14:paraId="2D808132" w14:textId="77777777" w:rsidR="00AC2A43" w:rsidRPr="00B82FD4" w:rsidRDefault="00AC2A43" w:rsidP="0065706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82FD4">
              <w:rPr>
                <w:rFonts w:asciiTheme="minorHAnsi" w:hAnsiTheme="minorHAnsi" w:cstheme="minorHAnsi"/>
                <w:sz w:val="28"/>
                <w:szCs w:val="28"/>
              </w:rPr>
              <w:t>c)</w:t>
            </w:r>
          </w:p>
        </w:tc>
        <w:tc>
          <w:tcPr>
            <w:tcW w:w="2250" w:type="dxa"/>
            <w:vAlign w:val="center"/>
          </w:tcPr>
          <w:p w14:paraId="35E919CE" w14:textId="77777777" w:rsidR="00AC2A43" w:rsidRPr="00B82FD4" w:rsidRDefault="00AC2A43" w:rsidP="0065706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82FD4">
              <w:rPr>
                <w:rFonts w:asciiTheme="minorHAnsi" w:hAnsiTheme="minorHAnsi" w:cstheme="minorHAnsi"/>
                <w:sz w:val="28"/>
                <w:szCs w:val="28"/>
              </w:rPr>
              <w:t>0.00024 mm</w:t>
            </w:r>
          </w:p>
        </w:tc>
        <w:tc>
          <w:tcPr>
            <w:tcW w:w="1774" w:type="dxa"/>
            <w:vAlign w:val="center"/>
          </w:tcPr>
          <w:p w14:paraId="4A8FC7FB" w14:textId="77777777" w:rsidR="00AC2A43" w:rsidRPr="00B82FD4" w:rsidRDefault="00AC2A43" w:rsidP="0065706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14:paraId="08F7C15A" w14:textId="77777777" w:rsidR="00AC2A43" w:rsidRPr="00B82FD4" w:rsidRDefault="00AC2A43" w:rsidP="0065706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82FD4">
              <w:rPr>
                <w:rFonts w:asciiTheme="minorHAnsi" w:hAnsiTheme="minorHAnsi" w:cstheme="minorHAnsi"/>
                <w:sz w:val="28"/>
                <w:szCs w:val="28"/>
              </w:rPr>
              <w:t>d)</w:t>
            </w:r>
          </w:p>
        </w:tc>
        <w:tc>
          <w:tcPr>
            <w:tcW w:w="2700" w:type="dxa"/>
            <w:vAlign w:val="center"/>
          </w:tcPr>
          <w:p w14:paraId="23C15304" w14:textId="77777777" w:rsidR="00AC2A43" w:rsidRPr="00B82FD4" w:rsidRDefault="00AC2A43" w:rsidP="0065706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82FD4">
              <w:rPr>
                <w:rFonts w:asciiTheme="minorHAnsi" w:hAnsiTheme="minorHAnsi" w:cstheme="minorHAnsi"/>
                <w:sz w:val="28"/>
                <w:szCs w:val="28"/>
              </w:rPr>
              <w:t>5.69 x 10</w:t>
            </w:r>
            <w:r w:rsidRPr="00B82FD4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3</w:t>
            </w:r>
            <w:r w:rsidRPr="00B82FD4">
              <w:rPr>
                <w:rFonts w:asciiTheme="minorHAnsi" w:hAnsiTheme="minorHAnsi" w:cstheme="minorHAnsi"/>
                <w:sz w:val="28"/>
                <w:szCs w:val="28"/>
              </w:rPr>
              <w:t xml:space="preserve"> um</w:t>
            </w:r>
          </w:p>
        </w:tc>
        <w:tc>
          <w:tcPr>
            <w:tcW w:w="1638" w:type="dxa"/>
            <w:vAlign w:val="center"/>
          </w:tcPr>
          <w:p w14:paraId="4A9A9892" w14:textId="77777777" w:rsidR="00AC2A43" w:rsidRPr="00B82FD4" w:rsidRDefault="00AC2A43" w:rsidP="0065706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AC2A43" w:rsidRPr="00FB7FBE" w14:paraId="542F7051" w14:textId="77777777" w:rsidTr="00657061">
        <w:trPr>
          <w:jc w:val="center"/>
        </w:trPr>
        <w:tc>
          <w:tcPr>
            <w:tcW w:w="450" w:type="dxa"/>
            <w:vAlign w:val="center"/>
          </w:tcPr>
          <w:p w14:paraId="39C28D47" w14:textId="77777777" w:rsidR="00AC2A43" w:rsidRPr="00B82FD4" w:rsidRDefault="00AC2A43" w:rsidP="0065706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82FD4">
              <w:rPr>
                <w:rFonts w:asciiTheme="minorHAnsi" w:hAnsiTheme="minorHAnsi" w:cstheme="minorHAnsi"/>
                <w:sz w:val="28"/>
                <w:szCs w:val="28"/>
              </w:rPr>
              <w:t>e)</w:t>
            </w:r>
          </w:p>
        </w:tc>
        <w:tc>
          <w:tcPr>
            <w:tcW w:w="2250" w:type="dxa"/>
            <w:vAlign w:val="center"/>
          </w:tcPr>
          <w:p w14:paraId="77B2A266" w14:textId="77777777" w:rsidR="00AC2A43" w:rsidRPr="00B82FD4" w:rsidRDefault="00AC2A43" w:rsidP="0065706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82FD4">
              <w:rPr>
                <w:rFonts w:asciiTheme="minorHAnsi" w:hAnsiTheme="minorHAnsi" w:cstheme="minorHAnsi"/>
                <w:sz w:val="28"/>
                <w:szCs w:val="28"/>
              </w:rPr>
              <w:t>2.036 x 10</w:t>
            </w:r>
            <w:r w:rsidRPr="00B82FD4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-4</w:t>
            </w:r>
            <w:r w:rsidRPr="00B82FD4">
              <w:rPr>
                <w:rFonts w:asciiTheme="minorHAnsi" w:hAnsiTheme="minorHAnsi" w:cstheme="minorHAnsi"/>
                <w:sz w:val="28"/>
                <w:szCs w:val="28"/>
              </w:rPr>
              <w:t xml:space="preserve"> s</w:t>
            </w:r>
          </w:p>
        </w:tc>
        <w:tc>
          <w:tcPr>
            <w:tcW w:w="1774" w:type="dxa"/>
            <w:vAlign w:val="center"/>
          </w:tcPr>
          <w:p w14:paraId="1B0D1972" w14:textId="77777777" w:rsidR="00AC2A43" w:rsidRPr="00B82FD4" w:rsidRDefault="00AC2A43" w:rsidP="0065706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14:paraId="6095DD97" w14:textId="77777777" w:rsidR="00AC2A43" w:rsidRPr="00B82FD4" w:rsidRDefault="00AC2A43" w:rsidP="0065706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82FD4">
              <w:rPr>
                <w:rFonts w:asciiTheme="minorHAnsi" w:hAnsiTheme="minorHAnsi" w:cstheme="minorHAnsi"/>
                <w:sz w:val="28"/>
                <w:szCs w:val="28"/>
              </w:rPr>
              <w:t>f)</w:t>
            </w:r>
          </w:p>
        </w:tc>
        <w:tc>
          <w:tcPr>
            <w:tcW w:w="2700" w:type="dxa"/>
            <w:vAlign w:val="center"/>
          </w:tcPr>
          <w:p w14:paraId="7062C604" w14:textId="77777777" w:rsidR="00AC2A43" w:rsidRPr="00B82FD4" w:rsidRDefault="00AC2A43" w:rsidP="00831C7F">
            <w:pPr>
              <w:pStyle w:val="ListParagraph"/>
              <w:numPr>
                <w:ilvl w:val="1"/>
                <w:numId w:val="9"/>
              </w:numPr>
              <w:rPr>
                <w:rFonts w:asciiTheme="minorHAnsi" w:hAnsiTheme="minorHAnsi" w:cstheme="minorHAnsi"/>
                <w:sz w:val="28"/>
                <w:szCs w:val="28"/>
              </w:rPr>
            </w:pPr>
            <w:r w:rsidRPr="00B82FD4">
              <w:rPr>
                <w:rFonts w:asciiTheme="minorHAnsi" w:hAnsiTheme="minorHAnsi" w:cstheme="minorHAnsi"/>
                <w:sz w:val="28"/>
                <w:szCs w:val="28"/>
              </w:rPr>
              <w:t>x 10</w:t>
            </w:r>
            <w:r w:rsidRPr="00B82FD4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-4</w:t>
            </w:r>
            <w:r w:rsidRPr="00B82FD4">
              <w:rPr>
                <w:rFonts w:asciiTheme="minorHAnsi" w:hAnsiTheme="minorHAnsi" w:cstheme="minorHAnsi"/>
                <w:sz w:val="28"/>
                <w:szCs w:val="28"/>
              </w:rPr>
              <w:t xml:space="preserve"> m</w:t>
            </w:r>
          </w:p>
        </w:tc>
        <w:tc>
          <w:tcPr>
            <w:tcW w:w="1638" w:type="dxa"/>
            <w:vAlign w:val="center"/>
          </w:tcPr>
          <w:p w14:paraId="18537154" w14:textId="77777777" w:rsidR="00AC2A43" w:rsidRPr="00B82FD4" w:rsidRDefault="00AC2A43" w:rsidP="0065706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3AF4B43C" w14:textId="77777777" w:rsidR="00AC2A43" w:rsidRPr="00FB7FBE" w:rsidRDefault="00AC2A43" w:rsidP="00AC2A43">
      <w:pPr>
        <w:pStyle w:val="NoSpacing"/>
        <w:rPr>
          <w:rFonts w:asciiTheme="minorHAnsi" w:hAnsiTheme="minorHAnsi"/>
          <w:sz w:val="16"/>
          <w:szCs w:val="16"/>
        </w:rPr>
      </w:pPr>
    </w:p>
    <w:p w14:paraId="58B32F59" w14:textId="77777777" w:rsidR="00AC2A43" w:rsidRPr="00FB7FBE" w:rsidRDefault="00AC2A43" w:rsidP="00AC2A43">
      <w:pPr>
        <w:pStyle w:val="NoSpacing"/>
        <w:widowControl/>
        <w:autoSpaceDE/>
        <w:autoSpaceDN/>
        <w:adjustRightInd/>
        <w:ind w:left="1080" w:hanging="36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ii)</w:t>
      </w:r>
      <w:r>
        <w:rPr>
          <w:rFonts w:asciiTheme="minorHAnsi" w:hAnsiTheme="minorHAnsi"/>
          <w:b/>
        </w:rPr>
        <w:tab/>
      </w:r>
      <w:r w:rsidRPr="00FB7FBE">
        <w:rPr>
          <w:rFonts w:asciiTheme="minorHAnsi" w:hAnsiTheme="minorHAnsi"/>
          <w:b/>
        </w:rPr>
        <w:t>Round each value to 3 significant digits.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494"/>
        <w:gridCol w:w="2389"/>
        <w:gridCol w:w="1620"/>
        <w:gridCol w:w="450"/>
        <w:gridCol w:w="2700"/>
        <w:gridCol w:w="1638"/>
      </w:tblGrid>
      <w:tr w:rsidR="00AC2A43" w:rsidRPr="00FB7FBE" w14:paraId="4D244EA1" w14:textId="77777777" w:rsidTr="00657061">
        <w:trPr>
          <w:trHeight w:val="332"/>
          <w:jc w:val="center"/>
        </w:trPr>
        <w:tc>
          <w:tcPr>
            <w:tcW w:w="494" w:type="dxa"/>
            <w:vAlign w:val="center"/>
          </w:tcPr>
          <w:p w14:paraId="6D2C4318" w14:textId="77777777" w:rsidR="00AC2A43" w:rsidRPr="00B82FD4" w:rsidRDefault="00AC2A43" w:rsidP="0065706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82FD4">
              <w:rPr>
                <w:rFonts w:asciiTheme="minorHAnsi" w:hAnsiTheme="minorHAnsi" w:cstheme="minorHAnsi"/>
                <w:sz w:val="28"/>
                <w:szCs w:val="28"/>
              </w:rPr>
              <w:t>a)</w:t>
            </w:r>
          </w:p>
        </w:tc>
        <w:tc>
          <w:tcPr>
            <w:tcW w:w="2389" w:type="dxa"/>
            <w:vAlign w:val="center"/>
          </w:tcPr>
          <w:p w14:paraId="5616E0C9" w14:textId="77777777" w:rsidR="00AC2A43" w:rsidRPr="00B82FD4" w:rsidRDefault="00AC2A43" w:rsidP="0065706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82FD4">
              <w:rPr>
                <w:rFonts w:asciiTheme="minorHAnsi" w:hAnsiTheme="minorHAnsi" w:cstheme="minorHAnsi"/>
                <w:sz w:val="28"/>
                <w:szCs w:val="28"/>
              </w:rPr>
              <w:t>1.477 cm</w:t>
            </w:r>
          </w:p>
        </w:tc>
        <w:tc>
          <w:tcPr>
            <w:tcW w:w="1620" w:type="dxa"/>
            <w:vAlign w:val="center"/>
          </w:tcPr>
          <w:p w14:paraId="46BA5C9B" w14:textId="77777777" w:rsidR="00AC2A43" w:rsidRPr="00B82FD4" w:rsidRDefault="00AC2A43" w:rsidP="0065706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14:paraId="767F7B20" w14:textId="77777777" w:rsidR="00AC2A43" w:rsidRPr="00B82FD4" w:rsidRDefault="00AC2A43" w:rsidP="0065706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82FD4">
              <w:rPr>
                <w:rFonts w:asciiTheme="minorHAnsi" w:hAnsiTheme="minorHAnsi" w:cstheme="minorHAnsi"/>
                <w:sz w:val="28"/>
                <w:szCs w:val="28"/>
              </w:rPr>
              <w:t>b)</w:t>
            </w:r>
          </w:p>
        </w:tc>
        <w:tc>
          <w:tcPr>
            <w:tcW w:w="2700" w:type="dxa"/>
            <w:vAlign w:val="center"/>
          </w:tcPr>
          <w:p w14:paraId="13A36C25" w14:textId="77777777" w:rsidR="00AC2A43" w:rsidRPr="00B82FD4" w:rsidRDefault="00AC2A43" w:rsidP="0065706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82FD4">
              <w:rPr>
                <w:rFonts w:asciiTheme="minorHAnsi" w:hAnsiTheme="minorHAnsi" w:cstheme="minorHAnsi"/>
                <w:sz w:val="28"/>
                <w:szCs w:val="28"/>
              </w:rPr>
              <w:t>283.508 cm</w:t>
            </w:r>
          </w:p>
        </w:tc>
        <w:tc>
          <w:tcPr>
            <w:tcW w:w="1638" w:type="dxa"/>
            <w:vAlign w:val="center"/>
          </w:tcPr>
          <w:p w14:paraId="7F78821B" w14:textId="77777777" w:rsidR="00AC2A43" w:rsidRPr="00B82FD4" w:rsidRDefault="00AC2A43" w:rsidP="0065706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AC2A43" w:rsidRPr="00FB7FBE" w14:paraId="0A39071F" w14:textId="77777777" w:rsidTr="00657061">
        <w:trPr>
          <w:jc w:val="center"/>
        </w:trPr>
        <w:tc>
          <w:tcPr>
            <w:tcW w:w="494" w:type="dxa"/>
            <w:vAlign w:val="center"/>
          </w:tcPr>
          <w:p w14:paraId="04E9440B" w14:textId="77777777" w:rsidR="00AC2A43" w:rsidRPr="00B82FD4" w:rsidRDefault="00AC2A43" w:rsidP="0065706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82FD4">
              <w:rPr>
                <w:rFonts w:asciiTheme="minorHAnsi" w:hAnsiTheme="minorHAnsi" w:cstheme="minorHAnsi"/>
                <w:sz w:val="28"/>
                <w:szCs w:val="28"/>
              </w:rPr>
              <w:t>c)</w:t>
            </w:r>
          </w:p>
        </w:tc>
        <w:tc>
          <w:tcPr>
            <w:tcW w:w="2389" w:type="dxa"/>
            <w:vAlign w:val="center"/>
          </w:tcPr>
          <w:p w14:paraId="03E40D67" w14:textId="77777777" w:rsidR="00AC2A43" w:rsidRPr="00B82FD4" w:rsidRDefault="00AC2A43" w:rsidP="0065706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82FD4">
              <w:rPr>
                <w:rFonts w:asciiTheme="minorHAnsi" w:hAnsiTheme="minorHAnsi" w:cstheme="minorHAnsi"/>
                <w:sz w:val="28"/>
                <w:szCs w:val="28"/>
              </w:rPr>
              <w:t>0.0002589 mg</w:t>
            </w:r>
          </w:p>
        </w:tc>
        <w:tc>
          <w:tcPr>
            <w:tcW w:w="1620" w:type="dxa"/>
            <w:vAlign w:val="center"/>
          </w:tcPr>
          <w:p w14:paraId="5EE2CCC2" w14:textId="77777777" w:rsidR="00AC2A43" w:rsidRPr="00B82FD4" w:rsidRDefault="00AC2A43" w:rsidP="0065706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14:paraId="3DD60BFD" w14:textId="77777777" w:rsidR="00AC2A43" w:rsidRPr="00B82FD4" w:rsidRDefault="00AC2A43" w:rsidP="0065706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82FD4">
              <w:rPr>
                <w:rFonts w:asciiTheme="minorHAnsi" w:hAnsiTheme="minorHAnsi" w:cstheme="minorHAnsi"/>
                <w:sz w:val="28"/>
                <w:szCs w:val="28"/>
              </w:rPr>
              <w:t>d)</w:t>
            </w:r>
          </w:p>
        </w:tc>
        <w:tc>
          <w:tcPr>
            <w:tcW w:w="2700" w:type="dxa"/>
            <w:vAlign w:val="center"/>
          </w:tcPr>
          <w:p w14:paraId="5796B6C2" w14:textId="77777777" w:rsidR="00AC2A43" w:rsidRPr="00B82FD4" w:rsidRDefault="00AC2A43" w:rsidP="0065706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82FD4">
              <w:rPr>
                <w:rFonts w:asciiTheme="minorHAnsi" w:hAnsiTheme="minorHAnsi" w:cstheme="minorHAnsi"/>
                <w:sz w:val="28"/>
                <w:szCs w:val="28"/>
              </w:rPr>
              <w:t>8.0175 x 10</w:t>
            </w:r>
            <w:r w:rsidRPr="00B82FD4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3</w:t>
            </w:r>
            <w:r w:rsidRPr="00B82FD4">
              <w:rPr>
                <w:rFonts w:asciiTheme="minorHAnsi" w:hAnsiTheme="minorHAnsi" w:cstheme="minorHAnsi"/>
                <w:sz w:val="28"/>
                <w:szCs w:val="28"/>
              </w:rPr>
              <w:t xml:space="preserve"> um</w:t>
            </w:r>
          </w:p>
        </w:tc>
        <w:tc>
          <w:tcPr>
            <w:tcW w:w="1638" w:type="dxa"/>
            <w:vAlign w:val="center"/>
          </w:tcPr>
          <w:p w14:paraId="4BEE261D" w14:textId="77777777" w:rsidR="00AC2A43" w:rsidRPr="00B82FD4" w:rsidRDefault="00AC2A43" w:rsidP="0065706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AC2A43" w:rsidRPr="00FB7FBE" w14:paraId="3B3DA05C" w14:textId="77777777" w:rsidTr="00657061">
        <w:trPr>
          <w:jc w:val="center"/>
        </w:trPr>
        <w:tc>
          <w:tcPr>
            <w:tcW w:w="494" w:type="dxa"/>
            <w:vAlign w:val="center"/>
          </w:tcPr>
          <w:p w14:paraId="48D2E8E8" w14:textId="77777777" w:rsidR="00AC2A43" w:rsidRPr="00B82FD4" w:rsidRDefault="00AC2A43" w:rsidP="0065706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82FD4">
              <w:rPr>
                <w:rFonts w:asciiTheme="minorHAnsi" w:hAnsiTheme="minorHAnsi" w:cstheme="minorHAnsi"/>
                <w:sz w:val="28"/>
                <w:szCs w:val="28"/>
              </w:rPr>
              <w:t>e)</w:t>
            </w:r>
          </w:p>
        </w:tc>
        <w:tc>
          <w:tcPr>
            <w:tcW w:w="2389" w:type="dxa"/>
            <w:vAlign w:val="center"/>
          </w:tcPr>
          <w:p w14:paraId="5E3DF268" w14:textId="77777777" w:rsidR="00AC2A43" w:rsidRPr="00B82FD4" w:rsidRDefault="00AC2A43" w:rsidP="0065706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82FD4">
              <w:rPr>
                <w:rFonts w:asciiTheme="minorHAnsi" w:hAnsiTheme="minorHAnsi" w:cstheme="minorHAnsi"/>
                <w:sz w:val="28"/>
                <w:szCs w:val="28"/>
              </w:rPr>
              <w:t>32650000a (years)</w:t>
            </w:r>
          </w:p>
        </w:tc>
        <w:tc>
          <w:tcPr>
            <w:tcW w:w="1620" w:type="dxa"/>
            <w:vAlign w:val="center"/>
          </w:tcPr>
          <w:p w14:paraId="09896FBA" w14:textId="77777777" w:rsidR="00AC2A43" w:rsidRPr="00B82FD4" w:rsidRDefault="00AC2A43" w:rsidP="0065706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14:paraId="788FF448" w14:textId="77777777" w:rsidR="00AC2A43" w:rsidRPr="00B82FD4" w:rsidRDefault="00AC2A43" w:rsidP="0065706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82FD4">
              <w:rPr>
                <w:rFonts w:asciiTheme="minorHAnsi" w:hAnsiTheme="minorHAnsi" w:cstheme="minorHAnsi"/>
                <w:sz w:val="28"/>
                <w:szCs w:val="28"/>
              </w:rPr>
              <w:t>f)</w:t>
            </w:r>
          </w:p>
        </w:tc>
        <w:tc>
          <w:tcPr>
            <w:tcW w:w="2700" w:type="dxa"/>
            <w:vAlign w:val="center"/>
          </w:tcPr>
          <w:p w14:paraId="459B5376" w14:textId="77777777" w:rsidR="00AC2A43" w:rsidRPr="00B82FD4" w:rsidRDefault="00AC2A43" w:rsidP="00831C7F">
            <w:pPr>
              <w:pStyle w:val="ListParagraph"/>
              <w:numPr>
                <w:ilvl w:val="1"/>
                <w:numId w:val="10"/>
              </w:numPr>
              <w:rPr>
                <w:rFonts w:asciiTheme="minorHAnsi" w:hAnsiTheme="minorHAnsi" w:cstheme="minorHAnsi"/>
                <w:sz w:val="28"/>
                <w:szCs w:val="28"/>
              </w:rPr>
            </w:pPr>
            <w:r w:rsidRPr="00B82FD4">
              <w:rPr>
                <w:rFonts w:asciiTheme="minorHAnsi" w:hAnsiTheme="minorHAnsi" w:cstheme="minorHAnsi"/>
                <w:sz w:val="28"/>
                <w:szCs w:val="28"/>
              </w:rPr>
              <w:t>x 10</w:t>
            </w:r>
            <w:r w:rsidRPr="00B82FD4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-4</w:t>
            </w:r>
            <w:r w:rsidRPr="00B82FD4">
              <w:rPr>
                <w:rFonts w:asciiTheme="minorHAnsi" w:hAnsiTheme="minorHAnsi" w:cstheme="minorHAnsi"/>
                <w:sz w:val="28"/>
                <w:szCs w:val="28"/>
              </w:rPr>
              <w:t xml:space="preserve"> m</w:t>
            </w:r>
          </w:p>
        </w:tc>
        <w:tc>
          <w:tcPr>
            <w:tcW w:w="1638" w:type="dxa"/>
            <w:vAlign w:val="center"/>
          </w:tcPr>
          <w:p w14:paraId="72DD9F85" w14:textId="77777777" w:rsidR="00AC2A43" w:rsidRPr="00B82FD4" w:rsidRDefault="00AC2A43" w:rsidP="0065706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463DCAC1" w14:textId="77777777" w:rsidR="00AC2A43" w:rsidRPr="008C2186" w:rsidRDefault="00AC2A43" w:rsidP="00AC2A43">
      <w:pPr>
        <w:pStyle w:val="NoSpacing"/>
        <w:ind w:left="720"/>
        <w:rPr>
          <w:rFonts w:asciiTheme="minorHAnsi" w:hAnsiTheme="minorHAnsi"/>
          <w:sz w:val="16"/>
          <w:szCs w:val="16"/>
        </w:rPr>
      </w:pPr>
    </w:p>
    <w:p w14:paraId="4B982614" w14:textId="77777777" w:rsidR="00AC2A43" w:rsidRPr="00704775" w:rsidRDefault="00AC2A43" w:rsidP="00831C7F">
      <w:pPr>
        <w:pStyle w:val="NoSpacing"/>
        <w:numPr>
          <w:ilvl w:val="0"/>
          <w:numId w:val="13"/>
        </w:numPr>
        <w:ind w:left="1260" w:hanging="540"/>
        <w:rPr>
          <w:rFonts w:asciiTheme="minorHAnsi" w:hAnsiTheme="minorHAnsi"/>
          <w:sz w:val="28"/>
          <w:szCs w:val="28"/>
        </w:rPr>
      </w:pPr>
      <w:r w:rsidRPr="00704775">
        <w:rPr>
          <w:rFonts w:asciiTheme="minorHAnsi" w:hAnsiTheme="minorHAnsi"/>
          <w:sz w:val="28"/>
          <w:szCs w:val="28"/>
        </w:rPr>
        <w:t xml:space="preserve">Watch a video on the </w:t>
      </w:r>
      <w:r w:rsidR="008C2186" w:rsidRPr="00704775">
        <w:rPr>
          <w:rFonts w:asciiTheme="minorHAnsi" w:hAnsiTheme="minorHAnsi"/>
          <w:sz w:val="28"/>
          <w:szCs w:val="28"/>
        </w:rPr>
        <w:t xml:space="preserve">application of significant digits when </w:t>
      </w:r>
      <w:r w:rsidRPr="00704775">
        <w:rPr>
          <w:rFonts w:asciiTheme="minorHAnsi" w:hAnsiTheme="minorHAnsi"/>
          <w:sz w:val="28"/>
          <w:szCs w:val="28"/>
        </w:rPr>
        <w:t>multipl</w:t>
      </w:r>
      <w:r w:rsidR="008C2186" w:rsidRPr="00704775">
        <w:rPr>
          <w:rFonts w:asciiTheme="minorHAnsi" w:hAnsiTheme="minorHAnsi"/>
          <w:sz w:val="28"/>
          <w:szCs w:val="28"/>
        </w:rPr>
        <w:t xml:space="preserve">ying </w:t>
      </w:r>
      <w:r w:rsidRPr="00704775">
        <w:rPr>
          <w:rFonts w:asciiTheme="minorHAnsi" w:hAnsiTheme="minorHAnsi"/>
          <w:sz w:val="28"/>
          <w:szCs w:val="28"/>
        </w:rPr>
        <w:t>and divi</w:t>
      </w:r>
      <w:r w:rsidR="008C2186" w:rsidRPr="00704775">
        <w:rPr>
          <w:rFonts w:asciiTheme="minorHAnsi" w:hAnsiTheme="minorHAnsi"/>
          <w:sz w:val="28"/>
          <w:szCs w:val="28"/>
        </w:rPr>
        <w:t>ding measured values.</w:t>
      </w:r>
      <w:r w:rsidR="00D35592">
        <w:rPr>
          <w:rFonts w:asciiTheme="minorHAnsi" w:hAnsiTheme="minorHAnsi"/>
          <w:sz w:val="28"/>
          <w:szCs w:val="28"/>
        </w:rPr>
        <w:t xml:space="preserve"> (go to Tyler DeWitt’s website)</w:t>
      </w:r>
    </w:p>
    <w:p w14:paraId="26F9B08C" w14:textId="77777777" w:rsidR="004323D4" w:rsidRPr="004323D4" w:rsidRDefault="004323D4" w:rsidP="004323D4">
      <w:pPr>
        <w:pStyle w:val="NoSpacing"/>
        <w:ind w:left="1260"/>
        <w:rPr>
          <w:rFonts w:asciiTheme="minorHAnsi" w:hAnsiTheme="minorHAnsi"/>
          <w:sz w:val="16"/>
          <w:szCs w:val="16"/>
        </w:rPr>
      </w:pPr>
    </w:p>
    <w:p w14:paraId="53F6B82F" w14:textId="77777777" w:rsidR="004323D4" w:rsidRPr="00FB7FBE" w:rsidRDefault="004323D4" w:rsidP="004323D4">
      <w:pPr>
        <w:pStyle w:val="NoSpacing"/>
        <w:widowControl/>
        <w:autoSpaceDE/>
        <w:autoSpaceDN/>
        <w:adjustRightInd/>
        <w:ind w:left="1080" w:hanging="36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iii)</w:t>
      </w:r>
      <w:r>
        <w:rPr>
          <w:rFonts w:asciiTheme="minorHAnsi" w:hAnsiTheme="minorHAnsi"/>
          <w:b/>
        </w:rPr>
        <w:tab/>
      </w:r>
      <w:r w:rsidRPr="00FB7FBE">
        <w:rPr>
          <w:rFonts w:asciiTheme="minorHAnsi" w:hAnsiTheme="minorHAnsi"/>
          <w:b/>
        </w:rPr>
        <w:t>Multiply or Divide the following values.  Make sure that your answer has the correct number of significant digits and the correct units.  You may need a rough work page.</w:t>
      </w:r>
    </w:p>
    <w:p w14:paraId="3B04CE4C" w14:textId="77777777" w:rsidR="004323D4" w:rsidRPr="00D35592" w:rsidRDefault="004323D4" w:rsidP="004323D4">
      <w:pPr>
        <w:pStyle w:val="NoSpacing"/>
        <w:rPr>
          <w:sz w:val="16"/>
          <w:szCs w:val="16"/>
        </w:rPr>
      </w:pPr>
      <w:r w:rsidRPr="00FB7FBE">
        <w:rPr>
          <w:rFonts w:asciiTheme="minorHAnsi" w:hAnsiTheme="minorHAnsi"/>
        </w:rPr>
        <w:tab/>
      </w:r>
    </w:p>
    <w:p w14:paraId="426B10AD" w14:textId="77777777" w:rsidR="004323D4" w:rsidRPr="00B82FD4" w:rsidRDefault="004323D4" w:rsidP="00831C7F">
      <w:pPr>
        <w:pStyle w:val="NoSpacing"/>
        <w:widowControl/>
        <w:numPr>
          <w:ilvl w:val="0"/>
          <w:numId w:val="8"/>
        </w:numPr>
        <w:autoSpaceDE/>
        <w:autoSpaceDN/>
        <w:adjustRightInd/>
        <w:ind w:left="1260" w:hanging="540"/>
        <w:rPr>
          <w:rFonts w:asciiTheme="minorHAnsi" w:hAnsiTheme="minorHAnsi"/>
          <w:sz w:val="28"/>
          <w:szCs w:val="28"/>
        </w:rPr>
      </w:pPr>
      <w:r w:rsidRPr="00B82FD4">
        <w:rPr>
          <w:rFonts w:asciiTheme="minorHAnsi" w:hAnsiTheme="minorHAnsi"/>
          <w:sz w:val="28"/>
          <w:szCs w:val="28"/>
        </w:rPr>
        <w:t>8.73 cm X 4.5 cm</w:t>
      </w:r>
    </w:p>
    <w:p w14:paraId="206B993D" w14:textId="77777777" w:rsidR="004323D4" w:rsidRPr="00B82FD4" w:rsidRDefault="004323D4" w:rsidP="00831C7F">
      <w:pPr>
        <w:pStyle w:val="NoSpacing"/>
        <w:widowControl/>
        <w:numPr>
          <w:ilvl w:val="0"/>
          <w:numId w:val="8"/>
        </w:numPr>
        <w:autoSpaceDE/>
        <w:autoSpaceDN/>
        <w:adjustRightInd/>
        <w:ind w:left="1260" w:hanging="540"/>
        <w:rPr>
          <w:rFonts w:asciiTheme="minorHAnsi" w:hAnsiTheme="minorHAnsi"/>
          <w:sz w:val="28"/>
          <w:szCs w:val="28"/>
        </w:rPr>
      </w:pPr>
      <w:r w:rsidRPr="00B82FD4">
        <w:rPr>
          <w:rFonts w:asciiTheme="minorHAnsi" w:hAnsiTheme="minorHAnsi"/>
          <w:sz w:val="28"/>
          <w:szCs w:val="28"/>
        </w:rPr>
        <w:t>2200 m X 830 m</w:t>
      </w:r>
    </w:p>
    <w:p w14:paraId="5AE26B36" w14:textId="77777777" w:rsidR="004323D4" w:rsidRPr="00B82FD4" w:rsidRDefault="004323D4" w:rsidP="00831C7F">
      <w:pPr>
        <w:pStyle w:val="NoSpacing"/>
        <w:widowControl/>
        <w:numPr>
          <w:ilvl w:val="0"/>
          <w:numId w:val="8"/>
        </w:numPr>
        <w:autoSpaceDE/>
        <w:autoSpaceDN/>
        <w:adjustRightInd/>
        <w:ind w:left="1260" w:hanging="540"/>
        <w:rPr>
          <w:rFonts w:asciiTheme="minorHAnsi" w:hAnsiTheme="minorHAnsi"/>
          <w:sz w:val="28"/>
          <w:szCs w:val="28"/>
        </w:rPr>
      </w:pPr>
      <w:r w:rsidRPr="00B82FD4">
        <w:rPr>
          <w:rFonts w:asciiTheme="minorHAnsi" w:hAnsiTheme="minorHAnsi"/>
          <w:sz w:val="28"/>
          <w:szCs w:val="28"/>
        </w:rPr>
        <w:t>4.7 mol X 6.02 x 10</w:t>
      </w:r>
      <w:r w:rsidRPr="00B82FD4">
        <w:rPr>
          <w:rFonts w:asciiTheme="minorHAnsi" w:hAnsiTheme="minorHAnsi"/>
          <w:sz w:val="28"/>
          <w:szCs w:val="28"/>
          <w:vertAlign w:val="superscript"/>
        </w:rPr>
        <w:t>23</w:t>
      </w:r>
      <w:r w:rsidRPr="00B82FD4">
        <w:rPr>
          <w:rFonts w:asciiTheme="minorHAnsi" w:hAnsiTheme="minorHAnsi"/>
          <w:sz w:val="28"/>
          <w:szCs w:val="28"/>
        </w:rPr>
        <w:t xml:space="preserve"> molecules/mol</w:t>
      </w:r>
    </w:p>
    <w:p w14:paraId="3B37DD58" w14:textId="77777777" w:rsidR="004323D4" w:rsidRPr="00B82FD4" w:rsidRDefault="004323D4" w:rsidP="00831C7F">
      <w:pPr>
        <w:pStyle w:val="NoSpacing"/>
        <w:widowControl/>
        <w:numPr>
          <w:ilvl w:val="0"/>
          <w:numId w:val="8"/>
        </w:numPr>
        <w:autoSpaceDE/>
        <w:autoSpaceDN/>
        <w:adjustRightInd/>
        <w:ind w:left="1260" w:hanging="540"/>
        <w:rPr>
          <w:rFonts w:asciiTheme="minorHAnsi" w:hAnsiTheme="minorHAnsi"/>
          <w:sz w:val="28"/>
          <w:szCs w:val="28"/>
        </w:rPr>
      </w:pPr>
      <w:r w:rsidRPr="00B82FD4">
        <w:rPr>
          <w:rFonts w:asciiTheme="minorHAnsi" w:hAnsiTheme="minorHAnsi"/>
          <w:sz w:val="28"/>
          <w:szCs w:val="28"/>
        </w:rPr>
        <w:t>0.0096 mm</w:t>
      </w:r>
      <w:r w:rsidRPr="00B82FD4">
        <w:rPr>
          <w:rFonts w:asciiTheme="minorHAnsi" w:hAnsiTheme="minorHAnsi"/>
          <w:sz w:val="28"/>
          <w:szCs w:val="28"/>
          <w:vertAlign w:val="superscript"/>
        </w:rPr>
        <w:t>2</w:t>
      </w:r>
      <w:r w:rsidRPr="00B82FD4">
        <w:rPr>
          <w:rFonts w:asciiTheme="minorHAnsi" w:hAnsiTheme="minorHAnsi"/>
          <w:sz w:val="28"/>
          <w:szCs w:val="28"/>
        </w:rPr>
        <w:t xml:space="preserve"> / 0.890 mm</w:t>
      </w:r>
    </w:p>
    <w:p w14:paraId="693353EE" w14:textId="77777777" w:rsidR="004323D4" w:rsidRPr="00B82FD4" w:rsidRDefault="004323D4" w:rsidP="00831C7F">
      <w:pPr>
        <w:pStyle w:val="NoSpacing"/>
        <w:widowControl/>
        <w:numPr>
          <w:ilvl w:val="0"/>
          <w:numId w:val="8"/>
        </w:numPr>
        <w:autoSpaceDE/>
        <w:autoSpaceDN/>
        <w:adjustRightInd/>
        <w:ind w:left="1260" w:hanging="540"/>
        <w:rPr>
          <w:rFonts w:asciiTheme="minorHAnsi" w:hAnsiTheme="minorHAnsi"/>
          <w:sz w:val="28"/>
          <w:szCs w:val="28"/>
        </w:rPr>
      </w:pPr>
      <w:r w:rsidRPr="00B82FD4">
        <w:rPr>
          <w:rFonts w:asciiTheme="minorHAnsi" w:hAnsiTheme="minorHAnsi"/>
          <w:sz w:val="28"/>
          <w:szCs w:val="28"/>
        </w:rPr>
        <w:t>75g / 196 cm</w:t>
      </w:r>
      <w:r w:rsidRPr="00B82FD4">
        <w:rPr>
          <w:rFonts w:asciiTheme="minorHAnsi" w:hAnsiTheme="minorHAnsi"/>
          <w:sz w:val="28"/>
          <w:szCs w:val="28"/>
          <w:vertAlign w:val="superscript"/>
        </w:rPr>
        <w:t>3</w:t>
      </w:r>
    </w:p>
    <w:p w14:paraId="7127BEEE" w14:textId="77777777" w:rsidR="004323D4" w:rsidRDefault="004323D4" w:rsidP="00831C7F">
      <w:pPr>
        <w:pStyle w:val="NoSpacing"/>
        <w:widowControl/>
        <w:numPr>
          <w:ilvl w:val="0"/>
          <w:numId w:val="8"/>
        </w:numPr>
        <w:autoSpaceDE/>
        <w:autoSpaceDN/>
        <w:adjustRightInd/>
        <w:ind w:left="1260" w:hanging="540"/>
        <w:rPr>
          <w:rFonts w:asciiTheme="minorHAnsi" w:hAnsiTheme="minorHAnsi"/>
          <w:sz w:val="28"/>
          <w:szCs w:val="28"/>
        </w:rPr>
      </w:pPr>
      <w:r w:rsidRPr="00B82FD4">
        <w:rPr>
          <w:rFonts w:asciiTheme="minorHAnsi" w:hAnsiTheme="minorHAnsi"/>
          <w:sz w:val="28"/>
          <w:szCs w:val="28"/>
        </w:rPr>
        <w:t xml:space="preserve">0.0450 g / 0.00025 </w:t>
      </w:r>
      <w:proofErr w:type="spellStart"/>
      <w:r w:rsidRPr="00B82FD4">
        <w:rPr>
          <w:rFonts w:asciiTheme="minorHAnsi" w:hAnsiTheme="minorHAnsi"/>
          <w:sz w:val="28"/>
          <w:szCs w:val="28"/>
        </w:rPr>
        <w:t>mol</w:t>
      </w:r>
      <w:proofErr w:type="spellEnd"/>
    </w:p>
    <w:p w14:paraId="1CD498C3" w14:textId="77777777" w:rsidR="00B07F5A" w:rsidRDefault="00B07F5A" w:rsidP="00B07F5A">
      <w:pPr>
        <w:pStyle w:val="NoSpacing"/>
        <w:widowControl/>
        <w:autoSpaceDE/>
        <w:autoSpaceDN/>
        <w:adjustRightInd/>
        <w:rPr>
          <w:rFonts w:asciiTheme="minorHAnsi" w:hAnsiTheme="minorHAnsi"/>
          <w:sz w:val="28"/>
          <w:szCs w:val="28"/>
        </w:rPr>
      </w:pPr>
    </w:p>
    <w:p w14:paraId="22F544B0" w14:textId="77777777" w:rsidR="00B07F5A" w:rsidRDefault="00B07F5A" w:rsidP="00B07F5A">
      <w:pPr>
        <w:pStyle w:val="NoSpacing"/>
        <w:widowControl/>
        <w:autoSpaceDE/>
        <w:autoSpaceDN/>
        <w:adjustRightInd/>
        <w:rPr>
          <w:rFonts w:asciiTheme="minorHAnsi" w:hAnsiTheme="minorHAnsi"/>
          <w:sz w:val="28"/>
          <w:szCs w:val="28"/>
        </w:rPr>
      </w:pPr>
    </w:p>
    <w:p w14:paraId="3658D13B" w14:textId="77777777" w:rsidR="00B07F5A" w:rsidRPr="00B82FD4" w:rsidRDefault="00B07F5A" w:rsidP="00B07F5A">
      <w:pPr>
        <w:pStyle w:val="NoSpacing"/>
        <w:widowControl/>
        <w:autoSpaceDE/>
        <w:autoSpaceDN/>
        <w:adjustRightInd/>
        <w:rPr>
          <w:rFonts w:asciiTheme="minorHAnsi" w:hAnsiTheme="minorHAnsi"/>
          <w:sz w:val="28"/>
          <w:szCs w:val="28"/>
        </w:rPr>
      </w:pPr>
      <w:bookmarkStart w:id="0" w:name="_GoBack"/>
      <w:bookmarkEnd w:id="0"/>
    </w:p>
    <w:p w14:paraId="085F8E3E" w14:textId="77777777" w:rsidR="00502294" w:rsidRPr="00AC2A43" w:rsidRDefault="00502294" w:rsidP="00831C7F">
      <w:pPr>
        <w:pStyle w:val="ListParagraph"/>
        <w:numPr>
          <w:ilvl w:val="0"/>
          <w:numId w:val="11"/>
        </w:numPr>
        <w:ind w:left="720" w:hanging="720"/>
        <w:rPr>
          <w:rFonts w:asciiTheme="majorHAnsi" w:hAnsiTheme="majorHAnsi"/>
          <w:b/>
          <w:sz w:val="32"/>
          <w:szCs w:val="32"/>
        </w:rPr>
      </w:pPr>
      <w:r w:rsidRPr="00AC2A43">
        <w:rPr>
          <w:rFonts w:asciiTheme="majorHAnsi" w:hAnsiTheme="majorHAnsi"/>
          <w:b/>
          <w:sz w:val="32"/>
          <w:szCs w:val="32"/>
        </w:rPr>
        <w:lastRenderedPageBreak/>
        <w:t>Mr. Causey</w:t>
      </w:r>
    </w:p>
    <w:p w14:paraId="54E090C7" w14:textId="77777777" w:rsidR="005C5915" w:rsidRPr="005C5915" w:rsidRDefault="005C5915" w:rsidP="005C5915">
      <w:pPr>
        <w:pStyle w:val="Heading1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1260" w:hanging="540"/>
        <w:rPr>
          <w:rStyle w:val="watch-title"/>
          <w:rFonts w:asciiTheme="minorHAnsi" w:hAnsiTheme="minorHAnsi" w:cs="Arial"/>
          <w:b w:val="0"/>
          <w:bCs w:val="0"/>
          <w:color w:val="222222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One of the GREAT advantages of M</w:t>
      </w:r>
      <w:r w:rsidRPr="005C5915">
        <w:rPr>
          <w:rFonts w:asciiTheme="minorHAnsi" w:hAnsiTheme="minorHAnsi"/>
          <w:sz w:val="28"/>
          <w:szCs w:val="28"/>
        </w:rPr>
        <w:t xml:space="preserve">r. Causey’s YouTube videos is that he states which prior knowledge (and data tables) you need before watching the video. </w:t>
      </w:r>
      <w:r w:rsidR="00502294" w:rsidRPr="005C5915">
        <w:rPr>
          <w:rFonts w:asciiTheme="minorHAnsi" w:hAnsiTheme="minorHAnsi"/>
          <w:sz w:val="28"/>
          <w:szCs w:val="28"/>
        </w:rPr>
        <w:t xml:space="preserve">Watch </w:t>
      </w:r>
      <w:r w:rsidR="00D35592" w:rsidRPr="005C5915">
        <w:rPr>
          <w:rFonts w:asciiTheme="minorHAnsi" w:hAnsiTheme="minorHAnsi"/>
          <w:sz w:val="28"/>
          <w:szCs w:val="28"/>
        </w:rPr>
        <w:t>Mr. Causey’s</w:t>
      </w:r>
      <w:r w:rsidR="00502294" w:rsidRPr="005C5915">
        <w:rPr>
          <w:rFonts w:asciiTheme="minorHAnsi" w:hAnsiTheme="minorHAnsi"/>
          <w:sz w:val="28"/>
          <w:szCs w:val="28"/>
        </w:rPr>
        <w:t xml:space="preserve"> video on</w:t>
      </w:r>
      <w:r w:rsidRPr="005C5915">
        <w:rPr>
          <w:rFonts w:asciiTheme="minorHAnsi" w:hAnsiTheme="minorHAnsi"/>
          <w:sz w:val="28"/>
          <w:szCs w:val="28"/>
        </w:rPr>
        <w:t xml:space="preserve"> </w:t>
      </w:r>
      <w:r w:rsidRPr="005C5915">
        <w:rPr>
          <w:rStyle w:val="watch-title"/>
          <w:rFonts w:asciiTheme="minorHAnsi" w:hAnsiTheme="minorHAnsi" w:cs="Arial"/>
          <w:b w:val="0"/>
          <w:bCs w:val="0"/>
          <w:color w:val="222222"/>
          <w:spacing w:val="-7"/>
          <w:sz w:val="28"/>
          <w:szCs w:val="28"/>
          <w:u w:val="single"/>
          <w:bdr w:val="none" w:sz="0" w:space="0" w:color="auto" w:frame="1"/>
        </w:rPr>
        <w:t>How to Determine Ionic and Covalent Chemical Bonding – Chemistry</w:t>
      </w:r>
      <w:r>
        <w:rPr>
          <w:rStyle w:val="watch-title"/>
          <w:rFonts w:asciiTheme="minorHAnsi" w:hAnsiTheme="minorHAnsi" w:cs="Arial"/>
          <w:b w:val="0"/>
          <w:bCs w:val="0"/>
          <w:color w:val="222222"/>
          <w:spacing w:val="-7"/>
          <w:sz w:val="28"/>
          <w:szCs w:val="28"/>
          <w:bdr w:val="none" w:sz="0" w:space="0" w:color="auto" w:frame="1"/>
        </w:rPr>
        <w:t xml:space="preserve">: </w:t>
      </w:r>
      <w:hyperlink r:id="rId12" w:history="1">
        <w:r w:rsidRPr="00CA0D60">
          <w:rPr>
            <w:rStyle w:val="Hyperlink"/>
            <w:rFonts w:asciiTheme="minorHAnsi" w:hAnsiTheme="minorHAnsi" w:cs="Arial"/>
            <w:b w:val="0"/>
            <w:bCs w:val="0"/>
            <w:spacing w:val="-7"/>
            <w:sz w:val="28"/>
            <w:szCs w:val="28"/>
            <w:bdr w:val="none" w:sz="0" w:space="0" w:color="auto" w:frame="1"/>
          </w:rPr>
          <w:t>https://www.youtube.com/watch?v=KjoQHqgzda8</w:t>
        </w:r>
      </w:hyperlink>
      <w:r>
        <w:rPr>
          <w:rStyle w:val="watch-title"/>
          <w:rFonts w:asciiTheme="minorHAnsi" w:hAnsiTheme="minorHAnsi" w:cs="Arial"/>
          <w:b w:val="0"/>
          <w:bCs w:val="0"/>
          <w:color w:val="222222"/>
          <w:spacing w:val="-7"/>
          <w:sz w:val="28"/>
          <w:szCs w:val="28"/>
          <w:bdr w:val="none" w:sz="0" w:space="0" w:color="auto" w:frame="1"/>
        </w:rPr>
        <w:t xml:space="preserve"> </w:t>
      </w:r>
    </w:p>
    <w:p w14:paraId="461EFB3C" w14:textId="77777777" w:rsidR="005C5915" w:rsidRDefault="005C5915" w:rsidP="005C5915">
      <w:pPr>
        <w:pStyle w:val="Heading1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1260" w:hanging="540"/>
        <w:rPr>
          <w:rFonts w:asciiTheme="minorHAnsi" w:hAnsiTheme="minorHAnsi" w:cs="Arial"/>
          <w:bCs w:val="0"/>
          <w:color w:val="222222"/>
          <w:sz w:val="24"/>
          <w:szCs w:val="24"/>
        </w:rPr>
      </w:pPr>
      <w:r w:rsidRPr="005C5915">
        <w:rPr>
          <w:rFonts w:asciiTheme="minorHAnsi" w:hAnsiTheme="minorHAnsi" w:cs="Arial"/>
          <w:bCs w:val="0"/>
          <w:color w:val="222222"/>
          <w:sz w:val="24"/>
          <w:szCs w:val="24"/>
        </w:rPr>
        <w:t>What are the two major types of Intramolecular Forces (or bonding)</w:t>
      </w:r>
    </w:p>
    <w:p w14:paraId="2D98F794" w14:textId="77777777" w:rsidR="005C5915" w:rsidRDefault="005C5915" w:rsidP="005C5915">
      <w:pPr>
        <w:pStyle w:val="Heading1"/>
        <w:shd w:val="clear" w:color="auto" w:fill="FFFFFF"/>
        <w:spacing w:before="0" w:beforeAutospacing="0" w:after="0" w:afterAutospacing="0"/>
        <w:ind w:left="1260"/>
        <w:rPr>
          <w:rFonts w:asciiTheme="minorHAnsi" w:hAnsiTheme="minorHAnsi" w:cs="Arial"/>
          <w:bCs w:val="0"/>
          <w:color w:val="222222"/>
          <w:sz w:val="16"/>
          <w:szCs w:val="16"/>
        </w:rPr>
      </w:pPr>
    </w:p>
    <w:p w14:paraId="605EA6E1" w14:textId="77777777" w:rsidR="005C5915" w:rsidRDefault="005C5915" w:rsidP="00603382">
      <w:pPr>
        <w:pStyle w:val="Heading1"/>
        <w:shd w:val="clear" w:color="auto" w:fill="FFFFFF"/>
        <w:spacing w:before="0" w:beforeAutospacing="0" w:after="0" w:afterAutospacing="0"/>
        <w:rPr>
          <w:rFonts w:asciiTheme="minorHAnsi" w:hAnsiTheme="minorHAnsi" w:cs="Arial"/>
          <w:bCs w:val="0"/>
          <w:color w:val="222222"/>
          <w:sz w:val="16"/>
          <w:szCs w:val="16"/>
        </w:rPr>
      </w:pPr>
    </w:p>
    <w:p w14:paraId="2A34F5D5" w14:textId="77777777" w:rsidR="005C5915" w:rsidRDefault="005C5915" w:rsidP="005C5915">
      <w:pPr>
        <w:pStyle w:val="Heading1"/>
        <w:shd w:val="clear" w:color="auto" w:fill="FFFFFF"/>
        <w:spacing w:before="0" w:beforeAutospacing="0" w:after="0" w:afterAutospacing="0"/>
        <w:ind w:left="1260"/>
        <w:rPr>
          <w:rFonts w:asciiTheme="minorHAnsi" w:hAnsiTheme="minorHAnsi" w:cs="Arial"/>
          <w:bCs w:val="0"/>
          <w:color w:val="222222"/>
          <w:sz w:val="16"/>
          <w:szCs w:val="16"/>
        </w:rPr>
      </w:pPr>
    </w:p>
    <w:p w14:paraId="4CC7BC07" w14:textId="77777777" w:rsidR="005C5915" w:rsidRDefault="005C5915" w:rsidP="005C5915">
      <w:pPr>
        <w:pStyle w:val="Heading1"/>
        <w:shd w:val="clear" w:color="auto" w:fill="FFFFFF"/>
        <w:spacing w:before="0" w:beforeAutospacing="0" w:after="0" w:afterAutospacing="0"/>
        <w:ind w:left="1260"/>
        <w:rPr>
          <w:rFonts w:asciiTheme="minorHAnsi" w:hAnsiTheme="minorHAnsi" w:cs="Arial"/>
          <w:bCs w:val="0"/>
          <w:color w:val="222222"/>
          <w:sz w:val="16"/>
          <w:szCs w:val="16"/>
        </w:rPr>
      </w:pPr>
    </w:p>
    <w:p w14:paraId="2585359B" w14:textId="77777777" w:rsidR="005C5915" w:rsidRPr="005C5915" w:rsidRDefault="005C5915" w:rsidP="005C5915">
      <w:pPr>
        <w:pStyle w:val="Heading1"/>
        <w:shd w:val="clear" w:color="auto" w:fill="FFFFFF"/>
        <w:spacing w:before="0" w:beforeAutospacing="0" w:after="0" w:afterAutospacing="0"/>
        <w:ind w:left="1260"/>
        <w:rPr>
          <w:rFonts w:asciiTheme="minorHAnsi" w:hAnsiTheme="minorHAnsi" w:cs="Arial"/>
          <w:bCs w:val="0"/>
          <w:color w:val="222222"/>
          <w:sz w:val="16"/>
          <w:szCs w:val="16"/>
        </w:rPr>
      </w:pPr>
    </w:p>
    <w:p w14:paraId="026645B7" w14:textId="77777777" w:rsidR="00D35592" w:rsidRPr="00D35592" w:rsidRDefault="005C5915" w:rsidP="00D35592">
      <w:pPr>
        <w:pStyle w:val="Heading1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1260" w:hanging="540"/>
        <w:rPr>
          <w:rFonts w:asciiTheme="minorHAnsi" w:hAnsiTheme="minorHAnsi" w:cs="Arial"/>
          <w:b w:val="0"/>
          <w:bCs w:val="0"/>
          <w:color w:val="222222"/>
          <w:sz w:val="28"/>
          <w:szCs w:val="28"/>
        </w:rPr>
      </w:pPr>
      <w:r w:rsidRPr="005C5915">
        <w:rPr>
          <w:rFonts w:asciiTheme="minorHAnsi" w:hAnsiTheme="minorHAnsi"/>
          <w:b w:val="0"/>
          <w:sz w:val="28"/>
          <w:szCs w:val="28"/>
        </w:rPr>
        <w:t>Watch</w:t>
      </w:r>
      <w:r w:rsidR="00502294" w:rsidRPr="005C5915">
        <w:rPr>
          <w:rFonts w:asciiTheme="minorHAnsi" w:hAnsiTheme="minorHAnsi"/>
          <w:b w:val="0"/>
          <w:sz w:val="28"/>
          <w:szCs w:val="28"/>
        </w:rPr>
        <w:t xml:space="preserve"> </w:t>
      </w:r>
      <w:r w:rsidR="00D35592" w:rsidRPr="00D35592">
        <w:rPr>
          <w:rStyle w:val="watch-title"/>
          <w:rFonts w:asciiTheme="minorHAnsi" w:hAnsiTheme="minorHAnsi" w:cs="Arial"/>
          <w:b w:val="0"/>
          <w:bCs w:val="0"/>
          <w:color w:val="222222"/>
          <w:spacing w:val="-7"/>
          <w:sz w:val="28"/>
          <w:szCs w:val="28"/>
          <w:u w:val="single"/>
          <w:bdr w:val="none" w:sz="0" w:space="0" w:color="auto" w:frame="1"/>
        </w:rPr>
        <w:t>Polar Bon</w:t>
      </w:r>
      <w:r w:rsidR="00D35592">
        <w:rPr>
          <w:rStyle w:val="watch-title"/>
          <w:rFonts w:asciiTheme="minorHAnsi" w:hAnsiTheme="minorHAnsi" w:cs="Arial"/>
          <w:b w:val="0"/>
          <w:bCs w:val="0"/>
          <w:color w:val="222222"/>
          <w:spacing w:val="-7"/>
          <w:sz w:val="28"/>
          <w:szCs w:val="28"/>
          <w:u w:val="single"/>
          <w:bdr w:val="none" w:sz="0" w:space="0" w:color="auto" w:frame="1"/>
        </w:rPr>
        <w:t xml:space="preserve">ds, Polarity and Intermolecular </w:t>
      </w:r>
      <w:r w:rsidR="00D35592" w:rsidRPr="00D35592">
        <w:rPr>
          <w:rStyle w:val="watch-title"/>
          <w:rFonts w:asciiTheme="minorHAnsi" w:hAnsiTheme="minorHAnsi" w:cs="Arial"/>
          <w:b w:val="0"/>
          <w:bCs w:val="0"/>
          <w:color w:val="222222"/>
          <w:spacing w:val="-7"/>
          <w:sz w:val="28"/>
          <w:szCs w:val="28"/>
          <w:u w:val="single"/>
          <w:bdr w:val="none" w:sz="0" w:space="0" w:color="auto" w:frame="1"/>
        </w:rPr>
        <w:t>Forces</w:t>
      </w:r>
      <w:r>
        <w:rPr>
          <w:rStyle w:val="watch-title"/>
          <w:rFonts w:asciiTheme="minorHAnsi" w:hAnsiTheme="minorHAnsi" w:cs="Arial"/>
          <w:b w:val="0"/>
          <w:bCs w:val="0"/>
          <w:color w:val="222222"/>
          <w:spacing w:val="-7"/>
          <w:sz w:val="28"/>
          <w:szCs w:val="28"/>
          <w:bdr w:val="none" w:sz="0" w:space="0" w:color="auto" w:frame="1"/>
        </w:rPr>
        <w:t xml:space="preserve">: </w:t>
      </w:r>
      <w:hyperlink r:id="rId13" w:history="1">
        <w:r w:rsidR="00D35592" w:rsidRPr="00CA0D60">
          <w:rPr>
            <w:rStyle w:val="Hyperlink"/>
            <w:rFonts w:asciiTheme="minorHAnsi" w:hAnsiTheme="minorHAnsi" w:cs="Arial"/>
            <w:b w:val="0"/>
            <w:bCs w:val="0"/>
            <w:spacing w:val="-7"/>
            <w:sz w:val="28"/>
            <w:szCs w:val="28"/>
            <w:bdr w:val="none" w:sz="0" w:space="0" w:color="auto" w:frame="1"/>
          </w:rPr>
          <w:t>https://www.youtube.com/watch?v=wYZg1j7o2x4</w:t>
        </w:r>
      </w:hyperlink>
    </w:p>
    <w:p w14:paraId="288D3F1F" w14:textId="77777777" w:rsidR="00502294" w:rsidRPr="005C5915" w:rsidRDefault="00502294" w:rsidP="005C5915">
      <w:pPr>
        <w:ind w:left="720"/>
        <w:rPr>
          <w:rFonts w:asciiTheme="minorHAnsi" w:hAnsiTheme="minorHAnsi"/>
          <w:sz w:val="16"/>
          <w:szCs w:val="16"/>
        </w:rPr>
      </w:pPr>
    </w:p>
    <w:p w14:paraId="4DBB403C" w14:textId="77777777" w:rsidR="00630DE3" w:rsidRPr="005C5915" w:rsidRDefault="00502294" w:rsidP="005C5915">
      <w:pPr>
        <w:pStyle w:val="ListParagraph"/>
        <w:numPr>
          <w:ilvl w:val="0"/>
          <w:numId w:val="33"/>
        </w:numPr>
        <w:ind w:left="1260" w:hanging="540"/>
        <w:rPr>
          <w:rFonts w:asciiTheme="minorHAnsi" w:hAnsiTheme="minorHAnsi"/>
          <w:b/>
        </w:rPr>
      </w:pPr>
      <w:r w:rsidRPr="005C5915">
        <w:rPr>
          <w:rFonts w:asciiTheme="minorHAnsi" w:hAnsiTheme="minorHAnsi"/>
          <w:b/>
        </w:rPr>
        <w:t>What are the three intermolecular forces and explain what causes these forces and how strong these forces are relative to each other.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330"/>
        <w:gridCol w:w="7200"/>
      </w:tblGrid>
      <w:tr w:rsidR="00630DE3" w14:paraId="7B8FC762" w14:textId="77777777" w:rsidTr="00630DE3">
        <w:tc>
          <w:tcPr>
            <w:tcW w:w="3330" w:type="dxa"/>
          </w:tcPr>
          <w:p w14:paraId="239C2294" w14:textId="77777777" w:rsidR="00630DE3" w:rsidRPr="00630DE3" w:rsidRDefault="00630DE3" w:rsidP="00630DE3">
            <w:pPr>
              <w:pStyle w:val="NoSpacing"/>
              <w:rPr>
                <w:rFonts w:asciiTheme="minorHAnsi" w:hAnsiTheme="minorHAnsi"/>
                <w:sz w:val="32"/>
                <w:szCs w:val="32"/>
              </w:rPr>
            </w:pPr>
            <w:r w:rsidRPr="00630DE3">
              <w:rPr>
                <w:rFonts w:asciiTheme="minorHAnsi" w:hAnsiTheme="minorHAnsi"/>
                <w:sz w:val="32"/>
                <w:szCs w:val="32"/>
              </w:rPr>
              <w:t>intermolecular force</w:t>
            </w:r>
          </w:p>
        </w:tc>
        <w:tc>
          <w:tcPr>
            <w:tcW w:w="7200" w:type="dxa"/>
          </w:tcPr>
          <w:p w14:paraId="37E74702" w14:textId="77777777" w:rsidR="00630DE3" w:rsidRDefault="00630DE3" w:rsidP="00831C7F">
            <w:pPr>
              <w:pStyle w:val="NoSpacing"/>
              <w:numPr>
                <w:ilvl w:val="0"/>
                <w:numId w:val="20"/>
              </w:numPr>
              <w:ind w:left="342" w:hanging="342"/>
              <w:rPr>
                <w:rFonts w:asciiTheme="minorHAnsi" w:hAnsiTheme="minorHAnsi"/>
              </w:rPr>
            </w:pPr>
            <w:r w:rsidRPr="00630DE3">
              <w:rPr>
                <w:rFonts w:asciiTheme="minorHAnsi" w:hAnsiTheme="minorHAnsi"/>
              </w:rPr>
              <w:t>describe this force</w:t>
            </w:r>
          </w:p>
          <w:p w14:paraId="3E9BD6E4" w14:textId="77777777" w:rsidR="00630DE3" w:rsidRPr="00630DE3" w:rsidRDefault="00630DE3" w:rsidP="00831C7F">
            <w:pPr>
              <w:pStyle w:val="NoSpacing"/>
              <w:numPr>
                <w:ilvl w:val="0"/>
                <w:numId w:val="20"/>
              </w:numPr>
              <w:ind w:left="342" w:hanging="342"/>
              <w:rPr>
                <w:rFonts w:asciiTheme="minorHAnsi" w:hAnsiTheme="minorHAnsi"/>
              </w:rPr>
            </w:pPr>
            <w:r w:rsidRPr="00630DE3">
              <w:rPr>
                <w:rFonts w:asciiTheme="minorHAnsi" w:hAnsiTheme="minorHAnsi"/>
              </w:rPr>
              <w:t>state the strength of this force</w:t>
            </w:r>
          </w:p>
        </w:tc>
      </w:tr>
      <w:tr w:rsidR="00630DE3" w14:paraId="1AC07371" w14:textId="77777777" w:rsidTr="00630DE3">
        <w:tc>
          <w:tcPr>
            <w:tcW w:w="3330" w:type="dxa"/>
          </w:tcPr>
          <w:p w14:paraId="55E103A5" w14:textId="77777777" w:rsidR="00630DE3" w:rsidRDefault="00630DE3" w:rsidP="00630DE3">
            <w:pPr>
              <w:pStyle w:val="NoSpacing"/>
              <w:rPr>
                <w:rFonts w:asciiTheme="minorHAnsi" w:hAnsiTheme="minorHAnsi"/>
                <w:sz w:val="32"/>
                <w:szCs w:val="32"/>
              </w:rPr>
            </w:pPr>
          </w:p>
          <w:p w14:paraId="3455B353" w14:textId="77777777" w:rsidR="00630DE3" w:rsidRPr="00630DE3" w:rsidRDefault="00630DE3" w:rsidP="00630DE3">
            <w:pPr>
              <w:pStyle w:val="NoSpacing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7200" w:type="dxa"/>
          </w:tcPr>
          <w:p w14:paraId="56CD3D95" w14:textId="77777777" w:rsidR="00630DE3" w:rsidRPr="00630DE3" w:rsidRDefault="00630DE3" w:rsidP="00630DE3">
            <w:pPr>
              <w:pStyle w:val="NoSpacing"/>
              <w:rPr>
                <w:rFonts w:asciiTheme="minorHAnsi" w:hAnsiTheme="minorHAnsi"/>
                <w:sz w:val="32"/>
                <w:szCs w:val="32"/>
              </w:rPr>
            </w:pPr>
          </w:p>
        </w:tc>
      </w:tr>
      <w:tr w:rsidR="00630DE3" w14:paraId="4C18C762" w14:textId="77777777" w:rsidTr="00630DE3">
        <w:tc>
          <w:tcPr>
            <w:tcW w:w="3330" w:type="dxa"/>
          </w:tcPr>
          <w:p w14:paraId="6419889F" w14:textId="77777777" w:rsidR="00630DE3" w:rsidRDefault="00630DE3" w:rsidP="00630DE3">
            <w:pPr>
              <w:pStyle w:val="NoSpacing"/>
              <w:rPr>
                <w:rFonts w:asciiTheme="minorHAnsi" w:hAnsiTheme="minorHAnsi"/>
                <w:sz w:val="32"/>
                <w:szCs w:val="32"/>
              </w:rPr>
            </w:pPr>
          </w:p>
          <w:p w14:paraId="429B1C0B" w14:textId="77777777" w:rsidR="00630DE3" w:rsidRPr="00630DE3" w:rsidRDefault="00630DE3" w:rsidP="00630DE3">
            <w:pPr>
              <w:pStyle w:val="NoSpacing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7200" w:type="dxa"/>
          </w:tcPr>
          <w:p w14:paraId="538FBB7F" w14:textId="77777777" w:rsidR="00630DE3" w:rsidRPr="00630DE3" w:rsidRDefault="00630DE3" w:rsidP="00630DE3">
            <w:pPr>
              <w:pStyle w:val="NoSpacing"/>
              <w:rPr>
                <w:rFonts w:asciiTheme="minorHAnsi" w:hAnsiTheme="minorHAnsi"/>
                <w:sz w:val="32"/>
                <w:szCs w:val="32"/>
              </w:rPr>
            </w:pPr>
          </w:p>
        </w:tc>
      </w:tr>
      <w:tr w:rsidR="00630DE3" w14:paraId="7882B16F" w14:textId="77777777" w:rsidTr="00630DE3">
        <w:tc>
          <w:tcPr>
            <w:tcW w:w="3330" w:type="dxa"/>
          </w:tcPr>
          <w:p w14:paraId="6DA5E90B" w14:textId="77777777" w:rsidR="00630DE3" w:rsidRDefault="00630DE3" w:rsidP="00630DE3">
            <w:pPr>
              <w:pStyle w:val="NoSpacing"/>
              <w:rPr>
                <w:rFonts w:asciiTheme="minorHAnsi" w:hAnsiTheme="minorHAnsi"/>
                <w:sz w:val="32"/>
                <w:szCs w:val="32"/>
              </w:rPr>
            </w:pPr>
          </w:p>
          <w:p w14:paraId="10EA4129" w14:textId="77777777" w:rsidR="00630DE3" w:rsidRPr="00630DE3" w:rsidRDefault="00630DE3" w:rsidP="00630DE3">
            <w:pPr>
              <w:pStyle w:val="NoSpacing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7200" w:type="dxa"/>
          </w:tcPr>
          <w:p w14:paraId="05D2869C" w14:textId="77777777" w:rsidR="00630DE3" w:rsidRPr="00630DE3" w:rsidRDefault="00630DE3" w:rsidP="00630DE3">
            <w:pPr>
              <w:pStyle w:val="NoSpacing"/>
              <w:rPr>
                <w:rFonts w:asciiTheme="minorHAnsi" w:hAnsiTheme="minorHAnsi"/>
                <w:sz w:val="32"/>
                <w:szCs w:val="32"/>
              </w:rPr>
            </w:pPr>
          </w:p>
        </w:tc>
      </w:tr>
    </w:tbl>
    <w:p w14:paraId="48DDFA51" w14:textId="77777777" w:rsidR="00630DE3" w:rsidRPr="005C5915" w:rsidRDefault="00630DE3" w:rsidP="00630DE3">
      <w:pPr>
        <w:pStyle w:val="ListParagraph"/>
        <w:ind w:left="1260"/>
        <w:rPr>
          <w:rFonts w:asciiTheme="minorHAnsi" w:hAnsiTheme="minorHAnsi"/>
          <w:sz w:val="16"/>
          <w:szCs w:val="16"/>
        </w:rPr>
      </w:pPr>
    </w:p>
    <w:p w14:paraId="06D8CD2C" w14:textId="77777777" w:rsidR="00D92A97" w:rsidRPr="00D92A97" w:rsidRDefault="005D5CD5" w:rsidP="00D92A97">
      <w:pPr>
        <w:pStyle w:val="ListParagraph"/>
        <w:numPr>
          <w:ilvl w:val="0"/>
          <w:numId w:val="34"/>
        </w:numPr>
        <w:ind w:left="1260" w:hanging="540"/>
        <w:rPr>
          <w:rFonts w:asciiTheme="minorHAnsi" w:hAnsiTheme="minorHAnsi"/>
          <w:sz w:val="28"/>
          <w:szCs w:val="28"/>
        </w:rPr>
      </w:pPr>
      <w:r w:rsidRPr="00704775">
        <w:rPr>
          <w:rFonts w:asciiTheme="minorHAnsi" w:hAnsiTheme="minorHAnsi"/>
          <w:sz w:val="28"/>
          <w:szCs w:val="28"/>
        </w:rPr>
        <w:t xml:space="preserve">Watch a film on </w:t>
      </w:r>
      <w:r w:rsidR="005C5915">
        <w:rPr>
          <w:rFonts w:asciiTheme="minorHAnsi" w:hAnsiTheme="minorHAnsi"/>
          <w:sz w:val="28"/>
          <w:szCs w:val="28"/>
        </w:rPr>
        <w:t>any YouTube channel that explains</w:t>
      </w:r>
      <w:r w:rsidRPr="00704775">
        <w:rPr>
          <w:rFonts w:asciiTheme="minorHAnsi" w:hAnsiTheme="minorHAnsi"/>
          <w:sz w:val="28"/>
          <w:szCs w:val="28"/>
        </w:rPr>
        <w:t xml:space="preserve"> polar covalent bonding</w:t>
      </w:r>
      <w:r w:rsidR="00D92A97">
        <w:rPr>
          <w:rFonts w:asciiTheme="minorHAnsi" w:hAnsiTheme="minorHAnsi"/>
          <w:sz w:val="28"/>
          <w:szCs w:val="28"/>
        </w:rPr>
        <w:t xml:space="preserve"> and how it can be determined using electronegativity difference.</w:t>
      </w:r>
    </w:p>
    <w:p w14:paraId="4643B8FF" w14:textId="77777777" w:rsidR="00630DE3" w:rsidRPr="00D92A97" w:rsidRDefault="00630DE3" w:rsidP="00D92A97">
      <w:pPr>
        <w:pStyle w:val="ListParagraph"/>
        <w:numPr>
          <w:ilvl w:val="0"/>
          <w:numId w:val="35"/>
        </w:numPr>
        <w:ind w:left="1260" w:hanging="540"/>
        <w:rPr>
          <w:rFonts w:asciiTheme="minorHAnsi" w:hAnsiTheme="minorHAnsi"/>
          <w:b/>
        </w:rPr>
      </w:pPr>
      <w:r w:rsidRPr="00D92A97">
        <w:rPr>
          <w:rFonts w:asciiTheme="minorHAnsi" w:hAnsiTheme="minorHAnsi"/>
          <w:b/>
        </w:rPr>
        <w:t xml:space="preserve">State if the following pairs are likely to form </w:t>
      </w:r>
      <w:r w:rsidRPr="00D92A97">
        <w:rPr>
          <w:rFonts w:asciiTheme="minorHAnsi" w:hAnsiTheme="minorHAnsi"/>
          <w:b/>
          <w:i/>
          <w:iCs/>
        </w:rPr>
        <w:t>ionic, covalent or polar covalent bonds</w:t>
      </w:r>
      <w:r w:rsidRPr="00D92A97">
        <w:rPr>
          <w:rFonts w:asciiTheme="minorHAnsi" w:hAnsiTheme="minorHAnsi"/>
          <w:b/>
        </w:rPr>
        <w:t xml:space="preserve">.  If the bond is polar covalent, use symbols </w:t>
      </w:r>
      <w:r w:rsidRPr="00D92A97">
        <w:rPr>
          <w:rFonts w:asciiTheme="minorHAnsi" w:hAnsiTheme="minorHAnsi"/>
          <w:b/>
          <w:bCs/>
          <w:i/>
          <w:iCs/>
        </w:rPr>
        <w:t>δ+ and δ-</w:t>
      </w:r>
      <w:r w:rsidRPr="00D92A97">
        <w:rPr>
          <w:rFonts w:asciiTheme="minorHAnsi" w:hAnsiTheme="minorHAnsi"/>
          <w:b/>
        </w:rPr>
        <w:t xml:space="preserve"> to indicate which the atom carries a slight positive or negative charge.</w:t>
      </w:r>
    </w:p>
    <w:p w14:paraId="2F1CE854" w14:textId="77777777" w:rsidR="00630DE3" w:rsidRPr="002A369F" w:rsidRDefault="00630DE3" w:rsidP="00630DE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/>
          <w:sz w:val="16"/>
          <w:szCs w:val="16"/>
        </w:rPr>
      </w:pPr>
    </w:p>
    <w:p w14:paraId="0309A241" w14:textId="77777777" w:rsidR="00630DE3" w:rsidRPr="00B07F5A" w:rsidRDefault="00630DE3" w:rsidP="00831C7F">
      <w:pPr>
        <w:pStyle w:val="Level1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0"/>
        <w:rPr>
          <w:rFonts w:asciiTheme="minorHAnsi" w:hAnsiTheme="minorHAnsi"/>
          <w:sz w:val="28"/>
          <w:szCs w:val="28"/>
          <w:lang w:val="pt-BR"/>
        </w:rPr>
      </w:pPr>
      <w:r w:rsidRPr="00B07F5A">
        <w:rPr>
          <w:rFonts w:asciiTheme="minorHAnsi" w:hAnsiTheme="minorHAnsi"/>
          <w:sz w:val="28"/>
          <w:szCs w:val="28"/>
          <w:lang w:val="pt-BR"/>
        </w:rPr>
        <w:t>H -- Cl</w:t>
      </w:r>
      <w:r w:rsidRPr="00B07F5A">
        <w:rPr>
          <w:rFonts w:asciiTheme="minorHAnsi" w:hAnsiTheme="minorHAnsi"/>
          <w:sz w:val="28"/>
          <w:szCs w:val="28"/>
          <w:lang w:val="pt-BR"/>
        </w:rPr>
        <w:tab/>
      </w:r>
      <w:r w:rsidRPr="00B07F5A">
        <w:rPr>
          <w:rFonts w:asciiTheme="minorHAnsi" w:hAnsiTheme="minorHAnsi"/>
          <w:sz w:val="28"/>
          <w:szCs w:val="28"/>
          <w:lang w:val="pt-BR"/>
        </w:rPr>
        <w:tab/>
        <w:t>b)</w:t>
      </w:r>
      <w:r w:rsidRPr="00B07F5A">
        <w:rPr>
          <w:rFonts w:asciiTheme="minorHAnsi" w:hAnsiTheme="minorHAnsi"/>
          <w:sz w:val="28"/>
          <w:szCs w:val="28"/>
          <w:lang w:val="pt-BR"/>
        </w:rPr>
        <w:tab/>
      </w:r>
      <w:proofErr w:type="spellStart"/>
      <w:r w:rsidRPr="00B07F5A">
        <w:rPr>
          <w:rFonts w:asciiTheme="minorHAnsi" w:hAnsiTheme="minorHAnsi"/>
          <w:sz w:val="28"/>
          <w:szCs w:val="28"/>
          <w:lang w:val="pt-BR"/>
        </w:rPr>
        <w:t>Br</w:t>
      </w:r>
      <w:proofErr w:type="spellEnd"/>
      <w:r w:rsidRPr="00B07F5A">
        <w:rPr>
          <w:rFonts w:asciiTheme="minorHAnsi" w:hAnsiTheme="minorHAnsi"/>
          <w:sz w:val="28"/>
          <w:szCs w:val="28"/>
          <w:lang w:val="pt-BR"/>
        </w:rPr>
        <w:t xml:space="preserve"> — </w:t>
      </w:r>
      <w:proofErr w:type="spellStart"/>
      <w:r w:rsidRPr="00B07F5A">
        <w:rPr>
          <w:rFonts w:asciiTheme="minorHAnsi" w:hAnsiTheme="minorHAnsi"/>
          <w:sz w:val="28"/>
          <w:szCs w:val="28"/>
          <w:lang w:val="pt-BR"/>
        </w:rPr>
        <w:t>Br</w:t>
      </w:r>
      <w:proofErr w:type="spellEnd"/>
      <w:r w:rsidRPr="00B07F5A">
        <w:rPr>
          <w:rFonts w:asciiTheme="minorHAnsi" w:hAnsiTheme="minorHAnsi"/>
          <w:sz w:val="28"/>
          <w:szCs w:val="28"/>
          <w:lang w:val="pt-BR"/>
        </w:rPr>
        <w:tab/>
        <w:t>c)</w:t>
      </w:r>
      <w:r w:rsidRPr="00B07F5A">
        <w:rPr>
          <w:rFonts w:asciiTheme="minorHAnsi" w:hAnsiTheme="minorHAnsi"/>
          <w:sz w:val="28"/>
          <w:szCs w:val="28"/>
          <w:lang w:val="pt-BR"/>
        </w:rPr>
        <w:tab/>
      </w:r>
      <w:proofErr w:type="spellStart"/>
      <w:r w:rsidRPr="00B07F5A">
        <w:rPr>
          <w:rFonts w:asciiTheme="minorHAnsi" w:hAnsiTheme="minorHAnsi"/>
          <w:sz w:val="28"/>
          <w:szCs w:val="28"/>
          <w:lang w:val="pt-BR"/>
        </w:rPr>
        <w:t>C</w:t>
      </w:r>
      <w:proofErr w:type="spellEnd"/>
      <w:r w:rsidRPr="00B07F5A">
        <w:rPr>
          <w:rFonts w:asciiTheme="minorHAnsi" w:hAnsiTheme="minorHAnsi"/>
          <w:sz w:val="28"/>
          <w:szCs w:val="28"/>
          <w:lang w:val="pt-BR"/>
        </w:rPr>
        <w:t xml:space="preserve"> — O</w:t>
      </w:r>
      <w:r w:rsidRPr="00B07F5A">
        <w:rPr>
          <w:rFonts w:asciiTheme="minorHAnsi" w:hAnsiTheme="minorHAnsi"/>
          <w:sz w:val="28"/>
          <w:szCs w:val="28"/>
          <w:lang w:val="pt-BR"/>
        </w:rPr>
        <w:tab/>
      </w:r>
      <w:r w:rsidRPr="00B07F5A">
        <w:rPr>
          <w:rFonts w:asciiTheme="minorHAnsi" w:hAnsiTheme="minorHAnsi"/>
          <w:sz w:val="28"/>
          <w:szCs w:val="28"/>
          <w:lang w:val="pt-BR"/>
        </w:rPr>
        <w:tab/>
        <w:t>d)</w:t>
      </w:r>
      <w:r w:rsidRPr="00B07F5A">
        <w:rPr>
          <w:rFonts w:asciiTheme="minorHAnsi" w:hAnsiTheme="minorHAnsi"/>
          <w:sz w:val="28"/>
          <w:szCs w:val="28"/>
          <w:lang w:val="pt-BR"/>
        </w:rPr>
        <w:tab/>
        <w:t>Mg — Cl</w:t>
      </w:r>
    </w:p>
    <w:p w14:paraId="23A252E2" w14:textId="77777777" w:rsidR="00630DE3" w:rsidRPr="00B07F5A" w:rsidRDefault="00630DE3" w:rsidP="00630DE3">
      <w:pPr>
        <w:pStyle w:val="Level1"/>
        <w:numPr>
          <w:ilvl w:val="0"/>
          <w:numId w:val="0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760"/>
        <w:rPr>
          <w:rFonts w:asciiTheme="minorHAnsi" w:hAnsiTheme="minorHAnsi"/>
          <w:sz w:val="16"/>
          <w:szCs w:val="16"/>
          <w:lang w:val="pt-BR"/>
        </w:rPr>
      </w:pPr>
    </w:p>
    <w:p w14:paraId="25527595" w14:textId="77777777" w:rsidR="00704775" w:rsidRPr="00603382" w:rsidRDefault="00704775" w:rsidP="00D92A97">
      <w:pPr>
        <w:pStyle w:val="Level1"/>
        <w:numPr>
          <w:ilvl w:val="0"/>
          <w:numId w:val="35"/>
        </w:numPr>
        <w:ind w:left="1260" w:hanging="540"/>
        <w:rPr>
          <w:rFonts w:asciiTheme="minorHAnsi" w:hAnsiTheme="minorHAnsi"/>
          <w:b/>
        </w:rPr>
      </w:pPr>
      <w:r w:rsidRPr="00603382">
        <w:rPr>
          <w:rFonts w:asciiTheme="minorHAnsi" w:hAnsiTheme="minorHAnsi"/>
          <w:b/>
        </w:rPr>
        <w:t xml:space="preserve">Watch a video on drawing Lewis Structures and draw a </w:t>
      </w:r>
      <w:r w:rsidRPr="00603382">
        <w:rPr>
          <w:rFonts w:asciiTheme="minorHAnsi" w:hAnsiTheme="minorHAnsi"/>
          <w:b/>
          <w:bCs/>
          <w:i/>
          <w:iCs/>
        </w:rPr>
        <w:t>Lewis structure</w:t>
      </w:r>
      <w:r w:rsidRPr="00603382">
        <w:rPr>
          <w:rFonts w:asciiTheme="minorHAnsi" w:hAnsiTheme="minorHAnsi"/>
          <w:b/>
        </w:rPr>
        <w:t xml:space="preserve"> for each compound.</w:t>
      </w:r>
    </w:p>
    <w:p w14:paraId="67759890" w14:textId="77777777" w:rsidR="00704775" w:rsidRPr="00603382" w:rsidRDefault="00704775" w:rsidP="0070477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/>
          <w:sz w:val="16"/>
          <w:szCs w:val="16"/>
        </w:rPr>
      </w:pPr>
    </w:p>
    <w:p w14:paraId="256AB870" w14:textId="77777777" w:rsidR="00704775" w:rsidRPr="00617792" w:rsidRDefault="00704775" w:rsidP="0070477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920" w:hanging="720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1</w:t>
      </w:r>
      <w:r w:rsidRPr="00617792">
        <w:rPr>
          <w:rFonts w:asciiTheme="minorHAnsi" w:hAnsiTheme="minorHAnsi"/>
          <w:sz w:val="28"/>
          <w:szCs w:val="28"/>
        </w:rPr>
        <w:t>)</w:t>
      </w:r>
      <w:r w:rsidRPr="00617792">
        <w:rPr>
          <w:rFonts w:asciiTheme="minorHAnsi" w:hAnsiTheme="minorHAnsi"/>
          <w:sz w:val="28"/>
          <w:szCs w:val="28"/>
        </w:rPr>
        <w:tab/>
        <w:t>CO</w:t>
      </w:r>
      <w:r w:rsidRPr="00617792">
        <w:rPr>
          <w:rFonts w:asciiTheme="minorHAnsi" w:hAnsiTheme="minorHAnsi"/>
          <w:sz w:val="28"/>
          <w:szCs w:val="28"/>
          <w:vertAlign w:val="subscript"/>
        </w:rPr>
        <w:t>2</w:t>
      </w:r>
      <w:r w:rsidRPr="00617792">
        <w:rPr>
          <w:rFonts w:asciiTheme="minorHAnsi" w:hAnsiTheme="minorHAnsi"/>
          <w:sz w:val="28"/>
          <w:szCs w:val="28"/>
        </w:rPr>
        <w:tab/>
      </w:r>
      <w:r w:rsidRPr="00617792">
        <w:rPr>
          <w:rFonts w:asciiTheme="minorHAnsi" w:hAnsiTheme="minorHAnsi"/>
          <w:sz w:val="28"/>
          <w:szCs w:val="28"/>
        </w:rPr>
        <w:tab/>
      </w:r>
      <w:r w:rsidRPr="00617792"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  <w:t>2</w:t>
      </w:r>
      <w:r w:rsidRPr="00617792">
        <w:rPr>
          <w:rFonts w:asciiTheme="minorHAnsi" w:hAnsiTheme="minorHAnsi"/>
          <w:sz w:val="28"/>
          <w:szCs w:val="28"/>
        </w:rPr>
        <w:t>)</w:t>
      </w:r>
      <w:r w:rsidRPr="00617792"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>N</w:t>
      </w:r>
      <w:r w:rsidRPr="00617792">
        <w:rPr>
          <w:rFonts w:asciiTheme="minorHAnsi" w:hAnsiTheme="minorHAnsi"/>
          <w:sz w:val="28"/>
          <w:szCs w:val="28"/>
        </w:rPr>
        <w:t>H</w:t>
      </w:r>
      <w:r>
        <w:rPr>
          <w:rFonts w:asciiTheme="minorHAnsi" w:hAnsiTheme="minorHAnsi"/>
          <w:sz w:val="28"/>
          <w:szCs w:val="28"/>
          <w:vertAlign w:val="subscript"/>
        </w:rPr>
        <w:t>3</w:t>
      </w:r>
      <w:r w:rsidRPr="00617792">
        <w:rPr>
          <w:rFonts w:asciiTheme="minorHAnsi" w:hAnsiTheme="minorHAnsi"/>
          <w:sz w:val="28"/>
          <w:szCs w:val="28"/>
        </w:rPr>
        <w:tab/>
      </w:r>
      <w:r w:rsidRPr="00617792"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  <w:t>3</w:t>
      </w:r>
      <w:r w:rsidRPr="00617792">
        <w:rPr>
          <w:rFonts w:asciiTheme="minorHAnsi" w:hAnsiTheme="minorHAnsi"/>
          <w:sz w:val="28"/>
          <w:szCs w:val="28"/>
        </w:rPr>
        <w:t>)</w:t>
      </w:r>
      <w:r w:rsidRPr="00617792">
        <w:rPr>
          <w:rFonts w:asciiTheme="minorHAnsi" w:hAnsiTheme="minorHAnsi"/>
          <w:sz w:val="28"/>
          <w:szCs w:val="28"/>
        </w:rPr>
        <w:tab/>
        <w:t>SO</w:t>
      </w:r>
      <w:r w:rsidRPr="00617792">
        <w:rPr>
          <w:rFonts w:asciiTheme="minorHAnsi" w:hAnsiTheme="minorHAnsi"/>
          <w:sz w:val="28"/>
          <w:szCs w:val="28"/>
          <w:vertAlign w:val="subscript"/>
        </w:rPr>
        <w:t>3</w:t>
      </w:r>
    </w:p>
    <w:p w14:paraId="0A32584A" w14:textId="77777777" w:rsidR="00704775" w:rsidRPr="002A369F" w:rsidRDefault="00704775" w:rsidP="0070477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320" w:hanging="360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ab/>
      </w:r>
      <w:r w:rsidRPr="00617792">
        <w:rPr>
          <w:rFonts w:asciiTheme="minorHAnsi" w:hAnsiTheme="minorHAnsi"/>
          <w:sz w:val="28"/>
          <w:szCs w:val="28"/>
        </w:rPr>
        <w:t>Carbon Dioxide</w:t>
      </w:r>
      <w:r w:rsidRPr="00617792">
        <w:rPr>
          <w:rFonts w:asciiTheme="minorHAnsi" w:hAnsiTheme="minorHAnsi"/>
          <w:sz w:val="28"/>
          <w:szCs w:val="28"/>
        </w:rPr>
        <w:tab/>
      </w:r>
      <w:r w:rsidRPr="00617792"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  <w:t>Ammonia</w:t>
      </w:r>
      <w:r w:rsidRPr="00617792">
        <w:rPr>
          <w:rFonts w:asciiTheme="minorHAnsi" w:hAnsiTheme="minorHAnsi"/>
          <w:sz w:val="28"/>
          <w:szCs w:val="28"/>
        </w:rPr>
        <w:tab/>
      </w:r>
      <w:r w:rsidRPr="00617792"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</w:r>
      <w:r w:rsidRPr="00617792">
        <w:rPr>
          <w:rFonts w:asciiTheme="minorHAnsi" w:hAnsiTheme="minorHAnsi"/>
          <w:sz w:val="28"/>
          <w:szCs w:val="28"/>
        </w:rPr>
        <w:t>Sulfur trioxide</w:t>
      </w:r>
    </w:p>
    <w:p w14:paraId="4871B9D1" w14:textId="77777777" w:rsidR="00BB62F5" w:rsidRPr="00BB62F5" w:rsidRDefault="00BB62F5" w:rsidP="00BB62F5">
      <w:pPr>
        <w:pStyle w:val="ListParagraph"/>
        <w:rPr>
          <w:rFonts w:asciiTheme="majorHAnsi" w:hAnsiTheme="majorHAnsi"/>
          <w:sz w:val="16"/>
          <w:szCs w:val="16"/>
        </w:rPr>
      </w:pPr>
    </w:p>
    <w:p w14:paraId="4DF263D6" w14:textId="77777777" w:rsidR="00BB62F5" w:rsidRDefault="00BB62F5" w:rsidP="00831C7F">
      <w:pPr>
        <w:pStyle w:val="ListParagraph"/>
        <w:numPr>
          <w:ilvl w:val="0"/>
          <w:numId w:val="11"/>
        </w:numPr>
        <w:ind w:left="720" w:hanging="72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Other Math Skills</w:t>
      </w:r>
    </w:p>
    <w:p w14:paraId="66ECEB92" w14:textId="77777777" w:rsidR="00BB62F5" w:rsidRPr="00B82FD4" w:rsidRDefault="00BB62F5" w:rsidP="00BB62F5">
      <w:pPr>
        <w:pStyle w:val="NoSpacing"/>
        <w:ind w:left="540"/>
        <w:rPr>
          <w:sz w:val="12"/>
          <w:szCs w:val="12"/>
        </w:rPr>
      </w:pPr>
    </w:p>
    <w:p w14:paraId="2A163049" w14:textId="77777777" w:rsidR="00BB62F5" w:rsidRDefault="00BB62F5" w:rsidP="00831C7F">
      <w:pPr>
        <w:pStyle w:val="NoSpacing"/>
        <w:widowControl/>
        <w:numPr>
          <w:ilvl w:val="0"/>
          <w:numId w:val="15"/>
        </w:numPr>
        <w:autoSpaceDE/>
        <w:autoSpaceDN/>
        <w:adjustRightInd/>
        <w:ind w:left="1260" w:hanging="540"/>
        <w:rPr>
          <w:rFonts w:asciiTheme="minorHAnsi" w:hAnsiTheme="minorHAnsi"/>
          <w:b/>
          <w:sz w:val="28"/>
          <w:szCs w:val="28"/>
        </w:rPr>
      </w:pPr>
      <w:r w:rsidRPr="00704775">
        <w:rPr>
          <w:rFonts w:asciiTheme="minorHAnsi" w:hAnsiTheme="minorHAnsi"/>
          <w:b/>
          <w:sz w:val="28"/>
          <w:szCs w:val="28"/>
        </w:rPr>
        <w:t>Converting metric (SI – System international) units</w:t>
      </w:r>
    </w:p>
    <w:p w14:paraId="304717BE" w14:textId="77777777" w:rsidR="00603382" w:rsidRDefault="00603382" w:rsidP="00603382">
      <w:pPr>
        <w:pStyle w:val="NoSpacing"/>
        <w:widowControl/>
        <w:autoSpaceDE/>
        <w:autoSpaceDN/>
        <w:adjustRightInd/>
        <w:ind w:left="1260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Helpful metric conversion sites: </w:t>
      </w:r>
      <w:hyperlink r:id="rId14" w:history="1">
        <w:r w:rsidRPr="00CA0D60">
          <w:rPr>
            <w:rStyle w:val="Hyperlink"/>
            <w:rFonts w:asciiTheme="minorHAnsi" w:hAnsiTheme="minorHAnsi"/>
            <w:b/>
            <w:sz w:val="28"/>
            <w:szCs w:val="28"/>
          </w:rPr>
          <w:t>https://www.youtube.com/watch?v=pEDVddQvimI</w:t>
        </w:r>
      </w:hyperlink>
      <w:r>
        <w:rPr>
          <w:rFonts w:asciiTheme="minorHAnsi" w:hAnsiTheme="minorHAnsi"/>
          <w:b/>
          <w:sz w:val="28"/>
          <w:szCs w:val="28"/>
        </w:rPr>
        <w:t xml:space="preserve"> (Science Post)</w:t>
      </w:r>
    </w:p>
    <w:p w14:paraId="3266A8D8" w14:textId="77777777" w:rsidR="00603382" w:rsidRDefault="00B07F5A" w:rsidP="00603382">
      <w:pPr>
        <w:pStyle w:val="NoSpacing"/>
        <w:widowControl/>
        <w:autoSpaceDE/>
        <w:autoSpaceDN/>
        <w:adjustRightInd/>
        <w:ind w:left="1260"/>
        <w:rPr>
          <w:rFonts w:asciiTheme="minorHAnsi" w:hAnsiTheme="minorHAnsi"/>
          <w:b/>
          <w:sz w:val="28"/>
          <w:szCs w:val="28"/>
        </w:rPr>
      </w:pPr>
      <w:hyperlink r:id="rId15" w:history="1">
        <w:r w:rsidR="00603382" w:rsidRPr="00CA0D60">
          <w:rPr>
            <w:rStyle w:val="Hyperlink"/>
            <w:rFonts w:asciiTheme="minorHAnsi" w:hAnsiTheme="minorHAnsi"/>
            <w:b/>
            <w:sz w:val="28"/>
            <w:szCs w:val="28"/>
          </w:rPr>
          <w:t>https://www.youtube.com/watch?v=H0vFB129gd4</w:t>
        </w:r>
      </w:hyperlink>
      <w:r w:rsidR="00603382">
        <w:rPr>
          <w:rFonts w:asciiTheme="minorHAnsi" w:hAnsiTheme="minorHAnsi"/>
          <w:b/>
          <w:sz w:val="28"/>
          <w:szCs w:val="28"/>
        </w:rPr>
        <w:t xml:space="preserve"> (Mr. Causey)</w:t>
      </w:r>
    </w:p>
    <w:p w14:paraId="276831A0" w14:textId="77777777" w:rsidR="00603382" w:rsidRPr="00B07F5A" w:rsidRDefault="00B07F5A" w:rsidP="00603382">
      <w:pPr>
        <w:pStyle w:val="NoSpacing"/>
        <w:widowControl/>
        <w:autoSpaceDE/>
        <w:autoSpaceDN/>
        <w:adjustRightInd/>
        <w:ind w:left="1260"/>
        <w:rPr>
          <w:rFonts w:asciiTheme="minorHAnsi" w:hAnsiTheme="minorHAnsi"/>
          <w:b/>
          <w:sz w:val="28"/>
          <w:szCs w:val="28"/>
          <w:lang w:val="fr-FR"/>
        </w:rPr>
      </w:pPr>
      <w:hyperlink r:id="rId16" w:history="1">
        <w:r w:rsidR="00603382" w:rsidRPr="00B07F5A">
          <w:rPr>
            <w:rStyle w:val="Hyperlink"/>
            <w:rFonts w:asciiTheme="minorHAnsi" w:hAnsiTheme="minorHAnsi"/>
            <w:b/>
            <w:sz w:val="28"/>
            <w:szCs w:val="28"/>
            <w:lang w:val="fr-FR"/>
          </w:rPr>
          <w:t>https://www.youtube.com/watch?v=hQpQ0hxVNTg</w:t>
        </w:r>
      </w:hyperlink>
      <w:r w:rsidR="00603382" w:rsidRPr="00B07F5A">
        <w:rPr>
          <w:rFonts w:asciiTheme="minorHAnsi" w:hAnsiTheme="minorHAnsi"/>
          <w:b/>
          <w:sz w:val="28"/>
          <w:szCs w:val="28"/>
          <w:lang w:val="fr-FR"/>
        </w:rPr>
        <w:t xml:space="preserve"> (</w:t>
      </w:r>
      <w:proofErr w:type="spellStart"/>
      <w:r w:rsidR="00603382" w:rsidRPr="00B07F5A">
        <w:rPr>
          <w:rFonts w:asciiTheme="minorHAnsi" w:hAnsiTheme="minorHAnsi"/>
          <w:b/>
          <w:sz w:val="28"/>
          <w:szCs w:val="28"/>
          <w:lang w:val="fr-FR"/>
        </w:rPr>
        <w:t>CrashCourse</w:t>
      </w:r>
      <w:proofErr w:type="spellEnd"/>
      <w:r w:rsidR="00603382" w:rsidRPr="00B07F5A">
        <w:rPr>
          <w:rFonts w:asciiTheme="minorHAnsi" w:hAnsiTheme="minorHAnsi"/>
          <w:b/>
          <w:sz w:val="28"/>
          <w:szCs w:val="28"/>
          <w:lang w:val="fr-FR"/>
        </w:rPr>
        <w:t>)</w:t>
      </w:r>
    </w:p>
    <w:p w14:paraId="634481B8" w14:textId="77777777" w:rsidR="00603382" w:rsidRPr="00B07F5A" w:rsidRDefault="00603382" w:rsidP="00603382">
      <w:pPr>
        <w:pStyle w:val="NoSpacing"/>
        <w:widowControl/>
        <w:autoSpaceDE/>
        <w:autoSpaceDN/>
        <w:adjustRightInd/>
        <w:ind w:left="1260"/>
        <w:rPr>
          <w:rFonts w:asciiTheme="minorHAnsi" w:hAnsiTheme="minorHAnsi"/>
          <w:b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2070"/>
        <w:gridCol w:w="2430"/>
        <w:gridCol w:w="630"/>
        <w:gridCol w:w="2340"/>
        <w:gridCol w:w="2340"/>
      </w:tblGrid>
      <w:tr w:rsidR="00BB62F5" w:rsidRPr="006908A9" w14:paraId="7234EDBB" w14:textId="77777777" w:rsidTr="00657061">
        <w:trPr>
          <w:trHeight w:val="350"/>
          <w:jc w:val="center"/>
        </w:trPr>
        <w:tc>
          <w:tcPr>
            <w:tcW w:w="450" w:type="dxa"/>
          </w:tcPr>
          <w:p w14:paraId="56314B55" w14:textId="77777777" w:rsidR="00BB62F5" w:rsidRPr="00BB62F5" w:rsidRDefault="00BB62F5" w:rsidP="00BB62F5">
            <w:pPr>
              <w:pStyle w:val="NoSpacing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BB62F5">
              <w:rPr>
                <w:rFonts w:asciiTheme="minorHAnsi" w:hAnsiTheme="minorHAnsi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2070" w:type="dxa"/>
            <w:vAlign w:val="center"/>
          </w:tcPr>
          <w:p w14:paraId="3C23CD67" w14:textId="77777777" w:rsidR="00BB62F5" w:rsidRPr="00B82FD4" w:rsidRDefault="00BB62F5" w:rsidP="00657061">
            <w:pPr>
              <w:pStyle w:val="NoSpacing"/>
              <w:rPr>
                <w:rFonts w:asciiTheme="minorHAnsi" w:hAnsiTheme="minorHAnsi"/>
                <w:sz w:val="28"/>
                <w:szCs w:val="28"/>
              </w:rPr>
            </w:pPr>
            <w:r w:rsidRPr="00B82FD4">
              <w:rPr>
                <w:rFonts w:asciiTheme="minorHAnsi" w:hAnsiTheme="minorHAnsi"/>
                <w:sz w:val="28"/>
                <w:szCs w:val="28"/>
              </w:rPr>
              <w:t>2.764 g</w:t>
            </w:r>
          </w:p>
        </w:tc>
        <w:tc>
          <w:tcPr>
            <w:tcW w:w="2430" w:type="dxa"/>
            <w:vAlign w:val="center"/>
          </w:tcPr>
          <w:p w14:paraId="448BB3DF" w14:textId="77777777" w:rsidR="00BB62F5" w:rsidRPr="00B82FD4" w:rsidRDefault="00BB62F5" w:rsidP="00657061">
            <w:pPr>
              <w:pStyle w:val="NoSpacing"/>
              <w:rPr>
                <w:rFonts w:asciiTheme="minorHAnsi" w:hAnsiTheme="minorHAnsi"/>
                <w:sz w:val="28"/>
                <w:szCs w:val="28"/>
              </w:rPr>
            </w:pPr>
            <w:r w:rsidRPr="00B82FD4">
              <w:rPr>
                <w:rFonts w:asciiTheme="minorHAnsi" w:hAnsiTheme="minorHAnsi"/>
                <w:sz w:val="28"/>
                <w:szCs w:val="28"/>
              </w:rPr>
              <w:t>___________ kg</w:t>
            </w:r>
          </w:p>
        </w:tc>
        <w:tc>
          <w:tcPr>
            <w:tcW w:w="630" w:type="dxa"/>
          </w:tcPr>
          <w:p w14:paraId="3E80487B" w14:textId="77777777" w:rsidR="00BB62F5" w:rsidRPr="00BB62F5" w:rsidRDefault="00BB62F5" w:rsidP="00BB62F5">
            <w:pPr>
              <w:pStyle w:val="NoSpacing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BB62F5">
              <w:rPr>
                <w:rFonts w:asciiTheme="minorHAnsi" w:hAnsiTheme="minorHAnsi"/>
                <w:b/>
                <w:sz w:val="28"/>
                <w:szCs w:val="28"/>
              </w:rPr>
              <w:t>6</w:t>
            </w:r>
          </w:p>
        </w:tc>
        <w:tc>
          <w:tcPr>
            <w:tcW w:w="2340" w:type="dxa"/>
          </w:tcPr>
          <w:p w14:paraId="5A6961AF" w14:textId="77777777" w:rsidR="00BB62F5" w:rsidRPr="00B82FD4" w:rsidRDefault="00BB62F5" w:rsidP="00657061">
            <w:pPr>
              <w:pStyle w:val="NoSpacing"/>
              <w:rPr>
                <w:rFonts w:asciiTheme="minorHAnsi" w:hAnsiTheme="minorHAnsi"/>
                <w:sz w:val="28"/>
                <w:szCs w:val="28"/>
              </w:rPr>
            </w:pPr>
            <w:r w:rsidRPr="00B82FD4">
              <w:rPr>
                <w:rFonts w:asciiTheme="minorHAnsi" w:hAnsiTheme="minorHAnsi"/>
                <w:sz w:val="28"/>
                <w:szCs w:val="28"/>
              </w:rPr>
              <w:t xml:space="preserve">43 </w:t>
            </w:r>
            <w:proofErr w:type="spellStart"/>
            <w:r w:rsidRPr="00B82FD4">
              <w:rPr>
                <w:rFonts w:asciiTheme="minorHAnsi" w:hAnsiTheme="minorHAnsi"/>
                <w:sz w:val="28"/>
                <w:szCs w:val="28"/>
              </w:rPr>
              <w:t>mmol</w:t>
            </w:r>
            <w:proofErr w:type="spellEnd"/>
          </w:p>
        </w:tc>
        <w:tc>
          <w:tcPr>
            <w:tcW w:w="2340" w:type="dxa"/>
          </w:tcPr>
          <w:p w14:paraId="17D56FF6" w14:textId="77777777" w:rsidR="00BB62F5" w:rsidRPr="00B82FD4" w:rsidRDefault="00BB62F5" w:rsidP="00657061">
            <w:pPr>
              <w:pStyle w:val="NoSpacing"/>
              <w:rPr>
                <w:rFonts w:asciiTheme="minorHAnsi" w:hAnsiTheme="minorHAnsi"/>
                <w:sz w:val="28"/>
                <w:szCs w:val="28"/>
              </w:rPr>
            </w:pPr>
            <w:r w:rsidRPr="00B82FD4">
              <w:rPr>
                <w:rFonts w:asciiTheme="minorHAnsi" w:hAnsiTheme="minorHAnsi"/>
                <w:sz w:val="28"/>
                <w:szCs w:val="28"/>
              </w:rPr>
              <w:t>___________ mol</w:t>
            </w:r>
          </w:p>
        </w:tc>
      </w:tr>
      <w:tr w:rsidR="00BB62F5" w:rsidRPr="006908A9" w14:paraId="5BD24957" w14:textId="77777777" w:rsidTr="00657061">
        <w:trPr>
          <w:trHeight w:val="359"/>
          <w:jc w:val="center"/>
        </w:trPr>
        <w:tc>
          <w:tcPr>
            <w:tcW w:w="450" w:type="dxa"/>
          </w:tcPr>
          <w:p w14:paraId="73911611" w14:textId="77777777" w:rsidR="00BB62F5" w:rsidRPr="00BB62F5" w:rsidRDefault="00BB62F5" w:rsidP="00BB62F5">
            <w:pPr>
              <w:pStyle w:val="NoSpacing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BB62F5">
              <w:rPr>
                <w:rFonts w:asciiTheme="minorHAnsi" w:hAnsiTheme="minorHAnsi"/>
                <w:b/>
                <w:sz w:val="28"/>
                <w:szCs w:val="28"/>
              </w:rPr>
              <w:t>2</w:t>
            </w:r>
          </w:p>
        </w:tc>
        <w:tc>
          <w:tcPr>
            <w:tcW w:w="2070" w:type="dxa"/>
            <w:vAlign w:val="center"/>
          </w:tcPr>
          <w:p w14:paraId="20088330" w14:textId="77777777" w:rsidR="00BB62F5" w:rsidRPr="00B82FD4" w:rsidRDefault="00BB62F5" w:rsidP="00657061">
            <w:pPr>
              <w:pStyle w:val="NoSpacing"/>
              <w:rPr>
                <w:rFonts w:asciiTheme="minorHAnsi" w:hAnsiTheme="minorHAnsi"/>
                <w:sz w:val="28"/>
                <w:szCs w:val="28"/>
              </w:rPr>
            </w:pPr>
            <w:r w:rsidRPr="00B82FD4">
              <w:rPr>
                <w:rFonts w:asciiTheme="minorHAnsi" w:hAnsiTheme="minorHAnsi"/>
                <w:sz w:val="28"/>
                <w:szCs w:val="28"/>
              </w:rPr>
              <w:t>2500 Kb</w:t>
            </w:r>
          </w:p>
        </w:tc>
        <w:tc>
          <w:tcPr>
            <w:tcW w:w="2430" w:type="dxa"/>
            <w:vAlign w:val="center"/>
          </w:tcPr>
          <w:p w14:paraId="019D8968" w14:textId="77777777" w:rsidR="00BB62F5" w:rsidRPr="00B82FD4" w:rsidRDefault="00BB62F5" w:rsidP="00657061">
            <w:pPr>
              <w:pStyle w:val="NoSpacing"/>
              <w:rPr>
                <w:rFonts w:asciiTheme="minorHAnsi" w:hAnsiTheme="minorHAnsi"/>
                <w:sz w:val="28"/>
                <w:szCs w:val="28"/>
              </w:rPr>
            </w:pPr>
            <w:r w:rsidRPr="00B82FD4">
              <w:rPr>
                <w:rFonts w:asciiTheme="minorHAnsi" w:hAnsiTheme="minorHAnsi"/>
                <w:sz w:val="28"/>
                <w:szCs w:val="28"/>
              </w:rPr>
              <w:t>___________ Gb</w:t>
            </w:r>
          </w:p>
        </w:tc>
        <w:tc>
          <w:tcPr>
            <w:tcW w:w="630" w:type="dxa"/>
          </w:tcPr>
          <w:p w14:paraId="13ACFA67" w14:textId="77777777" w:rsidR="00BB62F5" w:rsidRPr="00BB62F5" w:rsidRDefault="00BB62F5" w:rsidP="00BB62F5">
            <w:pPr>
              <w:pStyle w:val="NoSpacing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BB62F5">
              <w:rPr>
                <w:rFonts w:asciiTheme="minorHAnsi" w:hAnsiTheme="minorHAnsi"/>
                <w:b/>
                <w:sz w:val="28"/>
                <w:szCs w:val="28"/>
              </w:rPr>
              <w:t>7</w:t>
            </w:r>
          </w:p>
        </w:tc>
        <w:tc>
          <w:tcPr>
            <w:tcW w:w="2340" w:type="dxa"/>
          </w:tcPr>
          <w:p w14:paraId="6E0F0DEB" w14:textId="77777777" w:rsidR="00BB62F5" w:rsidRPr="00B82FD4" w:rsidRDefault="00BB62F5" w:rsidP="00657061">
            <w:pPr>
              <w:pStyle w:val="NoSpacing"/>
              <w:rPr>
                <w:rFonts w:asciiTheme="minorHAnsi" w:hAnsiTheme="minorHAnsi"/>
                <w:sz w:val="28"/>
                <w:szCs w:val="28"/>
              </w:rPr>
            </w:pPr>
            <w:r w:rsidRPr="00B82FD4">
              <w:rPr>
                <w:rFonts w:asciiTheme="minorHAnsi" w:hAnsiTheme="minorHAnsi"/>
                <w:sz w:val="28"/>
                <w:szCs w:val="28"/>
              </w:rPr>
              <w:t>0.0000000360km</w:t>
            </w:r>
          </w:p>
        </w:tc>
        <w:tc>
          <w:tcPr>
            <w:tcW w:w="2340" w:type="dxa"/>
          </w:tcPr>
          <w:p w14:paraId="5295E72B" w14:textId="77777777" w:rsidR="00BB62F5" w:rsidRPr="00B82FD4" w:rsidRDefault="00BB62F5" w:rsidP="00657061">
            <w:pPr>
              <w:pStyle w:val="NoSpacing"/>
              <w:rPr>
                <w:rFonts w:asciiTheme="minorHAnsi" w:hAnsiTheme="minorHAnsi"/>
                <w:sz w:val="28"/>
                <w:szCs w:val="28"/>
              </w:rPr>
            </w:pPr>
            <w:r w:rsidRPr="00B82FD4">
              <w:rPr>
                <w:rFonts w:asciiTheme="minorHAnsi" w:hAnsiTheme="minorHAnsi"/>
                <w:sz w:val="28"/>
                <w:szCs w:val="28"/>
              </w:rPr>
              <w:t xml:space="preserve">___________ </w:t>
            </w:r>
            <w:r w:rsidRPr="00B82FD4">
              <w:rPr>
                <w:rFonts w:asciiTheme="minorHAnsi" w:hAnsiTheme="minorHAnsi" w:cstheme="minorHAnsi"/>
                <w:sz w:val="28"/>
                <w:szCs w:val="28"/>
              </w:rPr>
              <w:t>µ</w:t>
            </w:r>
            <w:r w:rsidRPr="00B82FD4">
              <w:rPr>
                <w:rFonts w:asciiTheme="minorHAnsi" w:hAnsiTheme="minorHAnsi"/>
                <w:sz w:val="28"/>
                <w:szCs w:val="28"/>
              </w:rPr>
              <w:t>m</w:t>
            </w:r>
          </w:p>
        </w:tc>
      </w:tr>
      <w:tr w:rsidR="00BB62F5" w:rsidRPr="006908A9" w14:paraId="456B47C8" w14:textId="77777777" w:rsidTr="00657061">
        <w:trPr>
          <w:trHeight w:val="341"/>
          <w:jc w:val="center"/>
        </w:trPr>
        <w:tc>
          <w:tcPr>
            <w:tcW w:w="450" w:type="dxa"/>
          </w:tcPr>
          <w:p w14:paraId="2D547DF3" w14:textId="77777777" w:rsidR="00BB62F5" w:rsidRPr="00BB62F5" w:rsidRDefault="00BB62F5" w:rsidP="00BB62F5">
            <w:pPr>
              <w:pStyle w:val="NoSpacing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BB62F5">
              <w:rPr>
                <w:rFonts w:asciiTheme="minorHAnsi" w:hAnsiTheme="minorHAnsi"/>
                <w:b/>
                <w:sz w:val="28"/>
                <w:szCs w:val="28"/>
              </w:rPr>
              <w:t>3</w:t>
            </w:r>
          </w:p>
        </w:tc>
        <w:tc>
          <w:tcPr>
            <w:tcW w:w="2070" w:type="dxa"/>
            <w:vAlign w:val="center"/>
          </w:tcPr>
          <w:p w14:paraId="1D70A9F9" w14:textId="77777777" w:rsidR="00BB62F5" w:rsidRPr="00B82FD4" w:rsidRDefault="00BB62F5" w:rsidP="00657061">
            <w:pPr>
              <w:pStyle w:val="NoSpacing"/>
              <w:rPr>
                <w:rFonts w:asciiTheme="minorHAnsi" w:hAnsiTheme="minorHAnsi"/>
                <w:sz w:val="28"/>
                <w:szCs w:val="28"/>
              </w:rPr>
            </w:pPr>
            <w:r w:rsidRPr="00B82FD4">
              <w:rPr>
                <w:rFonts w:asciiTheme="minorHAnsi" w:hAnsiTheme="minorHAnsi"/>
                <w:sz w:val="28"/>
                <w:szCs w:val="28"/>
              </w:rPr>
              <w:t>2.50 x 10</w:t>
            </w:r>
            <w:r w:rsidRPr="00B82FD4">
              <w:rPr>
                <w:rFonts w:asciiTheme="minorHAnsi" w:hAnsiTheme="minorHAnsi"/>
                <w:sz w:val="28"/>
                <w:szCs w:val="28"/>
                <w:vertAlign w:val="superscript"/>
              </w:rPr>
              <w:t>6</w:t>
            </w:r>
            <w:r w:rsidRPr="00B82FD4">
              <w:rPr>
                <w:rFonts w:asciiTheme="minorHAnsi" w:hAnsiTheme="minorHAnsi"/>
                <w:sz w:val="28"/>
                <w:szCs w:val="28"/>
              </w:rPr>
              <w:t xml:space="preserve"> m</w:t>
            </w:r>
          </w:p>
        </w:tc>
        <w:tc>
          <w:tcPr>
            <w:tcW w:w="2430" w:type="dxa"/>
            <w:vAlign w:val="center"/>
          </w:tcPr>
          <w:p w14:paraId="06356F01" w14:textId="77777777" w:rsidR="00BB62F5" w:rsidRPr="00B82FD4" w:rsidRDefault="00BB62F5" w:rsidP="00657061">
            <w:pPr>
              <w:pStyle w:val="NoSpacing"/>
              <w:rPr>
                <w:rFonts w:asciiTheme="minorHAnsi" w:hAnsiTheme="minorHAnsi"/>
                <w:sz w:val="28"/>
                <w:szCs w:val="28"/>
              </w:rPr>
            </w:pPr>
            <w:r w:rsidRPr="00B82FD4">
              <w:rPr>
                <w:rFonts w:asciiTheme="minorHAnsi" w:hAnsiTheme="minorHAnsi"/>
                <w:sz w:val="28"/>
                <w:szCs w:val="28"/>
              </w:rPr>
              <w:t>___________ km</w:t>
            </w:r>
          </w:p>
        </w:tc>
        <w:tc>
          <w:tcPr>
            <w:tcW w:w="630" w:type="dxa"/>
          </w:tcPr>
          <w:p w14:paraId="4AF04005" w14:textId="77777777" w:rsidR="00BB62F5" w:rsidRPr="00BB62F5" w:rsidRDefault="00BB62F5" w:rsidP="00BB62F5">
            <w:pPr>
              <w:pStyle w:val="NoSpacing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BB62F5">
              <w:rPr>
                <w:rFonts w:asciiTheme="minorHAnsi" w:hAnsiTheme="minorHAnsi"/>
                <w:b/>
                <w:sz w:val="28"/>
                <w:szCs w:val="28"/>
              </w:rPr>
              <w:t>8</w:t>
            </w:r>
          </w:p>
        </w:tc>
        <w:tc>
          <w:tcPr>
            <w:tcW w:w="2340" w:type="dxa"/>
          </w:tcPr>
          <w:p w14:paraId="7DD4E4AB" w14:textId="77777777" w:rsidR="00BB62F5" w:rsidRPr="00B82FD4" w:rsidRDefault="00BB62F5" w:rsidP="00657061">
            <w:pPr>
              <w:pStyle w:val="NoSpacing"/>
              <w:rPr>
                <w:rFonts w:asciiTheme="minorHAnsi" w:hAnsiTheme="minorHAnsi"/>
                <w:sz w:val="28"/>
                <w:szCs w:val="28"/>
              </w:rPr>
            </w:pPr>
            <w:r w:rsidRPr="00B82FD4">
              <w:rPr>
                <w:rFonts w:asciiTheme="minorHAnsi" w:hAnsiTheme="minorHAnsi"/>
                <w:sz w:val="28"/>
                <w:szCs w:val="28"/>
              </w:rPr>
              <w:t>78, 856, 000 ML</w:t>
            </w:r>
          </w:p>
        </w:tc>
        <w:tc>
          <w:tcPr>
            <w:tcW w:w="2340" w:type="dxa"/>
          </w:tcPr>
          <w:p w14:paraId="6B5560B1" w14:textId="77777777" w:rsidR="00BB62F5" w:rsidRPr="00B82FD4" w:rsidRDefault="00BB62F5" w:rsidP="00657061">
            <w:pPr>
              <w:pStyle w:val="NoSpacing"/>
              <w:rPr>
                <w:rFonts w:asciiTheme="minorHAnsi" w:hAnsiTheme="minorHAnsi"/>
                <w:sz w:val="28"/>
                <w:szCs w:val="28"/>
              </w:rPr>
            </w:pPr>
            <w:r w:rsidRPr="00B82FD4">
              <w:rPr>
                <w:rFonts w:asciiTheme="minorHAnsi" w:hAnsiTheme="minorHAnsi"/>
                <w:sz w:val="28"/>
                <w:szCs w:val="28"/>
              </w:rPr>
              <w:t>___________ L</w:t>
            </w:r>
          </w:p>
        </w:tc>
      </w:tr>
      <w:tr w:rsidR="00BB62F5" w:rsidRPr="006908A9" w14:paraId="5DDB32AB" w14:textId="77777777" w:rsidTr="00657061">
        <w:trPr>
          <w:trHeight w:val="359"/>
          <w:jc w:val="center"/>
        </w:trPr>
        <w:tc>
          <w:tcPr>
            <w:tcW w:w="450" w:type="dxa"/>
          </w:tcPr>
          <w:p w14:paraId="3FADA9A2" w14:textId="77777777" w:rsidR="00BB62F5" w:rsidRPr="00BB62F5" w:rsidRDefault="00BB62F5" w:rsidP="00BB62F5">
            <w:pPr>
              <w:pStyle w:val="NoSpacing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BB62F5">
              <w:rPr>
                <w:rFonts w:asciiTheme="minorHAnsi" w:hAnsiTheme="minorHAnsi"/>
                <w:b/>
                <w:sz w:val="28"/>
                <w:szCs w:val="28"/>
              </w:rPr>
              <w:t>4</w:t>
            </w:r>
          </w:p>
        </w:tc>
        <w:tc>
          <w:tcPr>
            <w:tcW w:w="2070" w:type="dxa"/>
            <w:vAlign w:val="center"/>
          </w:tcPr>
          <w:p w14:paraId="04518DDD" w14:textId="77777777" w:rsidR="00BB62F5" w:rsidRPr="00B82FD4" w:rsidRDefault="00BB62F5" w:rsidP="00657061">
            <w:pPr>
              <w:pStyle w:val="NoSpacing"/>
              <w:rPr>
                <w:rFonts w:asciiTheme="minorHAnsi" w:hAnsiTheme="minorHAnsi"/>
                <w:sz w:val="28"/>
                <w:szCs w:val="28"/>
              </w:rPr>
            </w:pPr>
            <w:r w:rsidRPr="00B82FD4">
              <w:rPr>
                <w:rFonts w:asciiTheme="minorHAnsi" w:hAnsiTheme="minorHAnsi"/>
                <w:sz w:val="28"/>
                <w:szCs w:val="28"/>
              </w:rPr>
              <w:t>3.75 x 10</w:t>
            </w:r>
            <w:r w:rsidRPr="00B82FD4">
              <w:rPr>
                <w:rFonts w:asciiTheme="minorHAnsi" w:hAnsiTheme="minorHAnsi"/>
                <w:sz w:val="28"/>
                <w:szCs w:val="28"/>
                <w:vertAlign w:val="superscript"/>
              </w:rPr>
              <w:t>-5</w:t>
            </w:r>
            <w:r w:rsidRPr="00B82FD4">
              <w:rPr>
                <w:rFonts w:asciiTheme="minorHAnsi" w:hAnsiTheme="minorHAnsi"/>
                <w:sz w:val="28"/>
                <w:szCs w:val="28"/>
              </w:rPr>
              <w:t xml:space="preserve"> m</w:t>
            </w:r>
          </w:p>
        </w:tc>
        <w:tc>
          <w:tcPr>
            <w:tcW w:w="2430" w:type="dxa"/>
            <w:vAlign w:val="center"/>
          </w:tcPr>
          <w:p w14:paraId="47BBFAE0" w14:textId="77777777" w:rsidR="00BB62F5" w:rsidRPr="00B82FD4" w:rsidRDefault="00BB62F5" w:rsidP="00657061">
            <w:pPr>
              <w:pStyle w:val="NoSpacing"/>
              <w:rPr>
                <w:rFonts w:asciiTheme="minorHAnsi" w:hAnsiTheme="minorHAnsi"/>
                <w:sz w:val="28"/>
                <w:szCs w:val="28"/>
              </w:rPr>
            </w:pPr>
            <w:r w:rsidRPr="00B82FD4">
              <w:rPr>
                <w:rFonts w:asciiTheme="minorHAnsi" w:hAnsiTheme="minorHAnsi"/>
                <w:sz w:val="28"/>
                <w:szCs w:val="28"/>
              </w:rPr>
              <w:t>___________ cm</w:t>
            </w:r>
          </w:p>
        </w:tc>
        <w:tc>
          <w:tcPr>
            <w:tcW w:w="630" w:type="dxa"/>
          </w:tcPr>
          <w:p w14:paraId="119447EF" w14:textId="77777777" w:rsidR="00BB62F5" w:rsidRPr="00BB62F5" w:rsidRDefault="00BB62F5" w:rsidP="00BB62F5">
            <w:pPr>
              <w:pStyle w:val="NoSpacing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BB62F5">
              <w:rPr>
                <w:rFonts w:asciiTheme="minorHAnsi" w:hAnsiTheme="minorHAnsi"/>
                <w:b/>
                <w:sz w:val="28"/>
                <w:szCs w:val="28"/>
              </w:rPr>
              <w:t>9</w:t>
            </w:r>
          </w:p>
        </w:tc>
        <w:tc>
          <w:tcPr>
            <w:tcW w:w="2340" w:type="dxa"/>
          </w:tcPr>
          <w:p w14:paraId="0098462A" w14:textId="77777777" w:rsidR="00BB62F5" w:rsidRPr="00B82FD4" w:rsidRDefault="00BB62F5" w:rsidP="00657061">
            <w:pPr>
              <w:pStyle w:val="NoSpacing"/>
              <w:rPr>
                <w:rFonts w:asciiTheme="minorHAnsi" w:hAnsiTheme="minorHAnsi"/>
                <w:sz w:val="28"/>
                <w:szCs w:val="28"/>
              </w:rPr>
            </w:pPr>
            <w:r w:rsidRPr="00B82FD4">
              <w:rPr>
                <w:rFonts w:asciiTheme="minorHAnsi" w:hAnsiTheme="minorHAnsi"/>
                <w:sz w:val="28"/>
                <w:szCs w:val="28"/>
              </w:rPr>
              <w:t>0.65690 kg</w:t>
            </w:r>
          </w:p>
        </w:tc>
        <w:tc>
          <w:tcPr>
            <w:tcW w:w="2340" w:type="dxa"/>
          </w:tcPr>
          <w:p w14:paraId="6CC85E6B" w14:textId="77777777" w:rsidR="00BB62F5" w:rsidRPr="00B82FD4" w:rsidRDefault="00BB62F5" w:rsidP="00657061">
            <w:pPr>
              <w:pStyle w:val="NoSpacing"/>
              <w:rPr>
                <w:rFonts w:asciiTheme="minorHAnsi" w:hAnsiTheme="minorHAnsi"/>
                <w:sz w:val="28"/>
                <w:szCs w:val="28"/>
              </w:rPr>
            </w:pPr>
            <w:r w:rsidRPr="00B82FD4">
              <w:rPr>
                <w:rFonts w:asciiTheme="minorHAnsi" w:hAnsiTheme="minorHAnsi"/>
                <w:sz w:val="28"/>
                <w:szCs w:val="28"/>
              </w:rPr>
              <w:t>___________ mg</w:t>
            </w:r>
          </w:p>
        </w:tc>
      </w:tr>
      <w:tr w:rsidR="00BB62F5" w:rsidRPr="006908A9" w14:paraId="39FF7EFF" w14:textId="77777777" w:rsidTr="00657061">
        <w:trPr>
          <w:trHeight w:val="350"/>
          <w:jc w:val="center"/>
        </w:trPr>
        <w:tc>
          <w:tcPr>
            <w:tcW w:w="450" w:type="dxa"/>
          </w:tcPr>
          <w:p w14:paraId="3D33C2FB" w14:textId="77777777" w:rsidR="00BB62F5" w:rsidRPr="00BB62F5" w:rsidRDefault="00BB62F5" w:rsidP="00BB62F5">
            <w:pPr>
              <w:pStyle w:val="NoSpacing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BB62F5">
              <w:rPr>
                <w:rFonts w:asciiTheme="minorHAnsi" w:hAnsiTheme="minorHAnsi"/>
                <w:b/>
                <w:sz w:val="28"/>
                <w:szCs w:val="28"/>
              </w:rPr>
              <w:t>5</w:t>
            </w:r>
          </w:p>
        </w:tc>
        <w:tc>
          <w:tcPr>
            <w:tcW w:w="2070" w:type="dxa"/>
            <w:vAlign w:val="center"/>
          </w:tcPr>
          <w:p w14:paraId="05CBF081" w14:textId="77777777" w:rsidR="00BB62F5" w:rsidRPr="00B82FD4" w:rsidRDefault="00BB62F5" w:rsidP="00657061">
            <w:pPr>
              <w:pStyle w:val="NoSpacing"/>
              <w:rPr>
                <w:rFonts w:asciiTheme="minorHAnsi" w:hAnsiTheme="minorHAnsi"/>
                <w:sz w:val="28"/>
                <w:szCs w:val="28"/>
              </w:rPr>
            </w:pPr>
            <w:r w:rsidRPr="00B82FD4">
              <w:rPr>
                <w:rFonts w:asciiTheme="minorHAnsi" w:hAnsiTheme="minorHAnsi"/>
                <w:sz w:val="28"/>
                <w:szCs w:val="28"/>
              </w:rPr>
              <w:t>2.26 x 10</w:t>
            </w:r>
            <w:r w:rsidRPr="00B82FD4">
              <w:rPr>
                <w:rFonts w:asciiTheme="minorHAnsi" w:hAnsiTheme="minorHAnsi"/>
                <w:sz w:val="28"/>
                <w:szCs w:val="28"/>
                <w:vertAlign w:val="superscript"/>
              </w:rPr>
              <w:t>-7</w:t>
            </w:r>
            <w:r w:rsidRPr="00B82FD4">
              <w:rPr>
                <w:rFonts w:asciiTheme="minorHAnsi" w:hAnsiTheme="minorHAnsi"/>
                <w:sz w:val="28"/>
                <w:szCs w:val="28"/>
              </w:rPr>
              <w:t xml:space="preserve"> mg</w:t>
            </w:r>
          </w:p>
        </w:tc>
        <w:tc>
          <w:tcPr>
            <w:tcW w:w="2430" w:type="dxa"/>
            <w:vAlign w:val="center"/>
          </w:tcPr>
          <w:p w14:paraId="7BD625C1" w14:textId="77777777" w:rsidR="00BB62F5" w:rsidRPr="00B82FD4" w:rsidRDefault="00BB62F5" w:rsidP="00657061">
            <w:pPr>
              <w:pStyle w:val="NoSpacing"/>
              <w:rPr>
                <w:rFonts w:asciiTheme="minorHAnsi" w:hAnsiTheme="minorHAnsi"/>
                <w:sz w:val="28"/>
                <w:szCs w:val="28"/>
              </w:rPr>
            </w:pPr>
            <w:r w:rsidRPr="00B82FD4">
              <w:rPr>
                <w:rFonts w:asciiTheme="minorHAnsi" w:hAnsiTheme="minorHAnsi"/>
                <w:sz w:val="28"/>
                <w:szCs w:val="28"/>
              </w:rPr>
              <w:t>___________ kg</w:t>
            </w:r>
          </w:p>
        </w:tc>
        <w:tc>
          <w:tcPr>
            <w:tcW w:w="630" w:type="dxa"/>
          </w:tcPr>
          <w:p w14:paraId="61735359" w14:textId="77777777" w:rsidR="00BB62F5" w:rsidRPr="00BB62F5" w:rsidRDefault="00BB62F5" w:rsidP="00BB62F5">
            <w:pPr>
              <w:pStyle w:val="NoSpacing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BB62F5">
              <w:rPr>
                <w:rFonts w:asciiTheme="minorHAnsi" w:hAnsiTheme="minorHAnsi"/>
                <w:b/>
                <w:sz w:val="28"/>
                <w:szCs w:val="28"/>
              </w:rPr>
              <w:t>10</w:t>
            </w:r>
          </w:p>
        </w:tc>
        <w:tc>
          <w:tcPr>
            <w:tcW w:w="2340" w:type="dxa"/>
          </w:tcPr>
          <w:p w14:paraId="20516F73" w14:textId="77777777" w:rsidR="00BB62F5" w:rsidRPr="00B82FD4" w:rsidRDefault="00BB62F5" w:rsidP="00657061">
            <w:pPr>
              <w:pStyle w:val="NoSpacing"/>
              <w:rPr>
                <w:rFonts w:asciiTheme="minorHAnsi" w:hAnsiTheme="minorHAnsi"/>
                <w:sz w:val="28"/>
                <w:szCs w:val="28"/>
              </w:rPr>
            </w:pPr>
            <w:r w:rsidRPr="00B82FD4">
              <w:rPr>
                <w:rFonts w:asciiTheme="minorHAnsi" w:hAnsiTheme="minorHAnsi"/>
                <w:sz w:val="28"/>
                <w:szCs w:val="28"/>
              </w:rPr>
              <w:t>834500 cm</w:t>
            </w:r>
          </w:p>
        </w:tc>
        <w:tc>
          <w:tcPr>
            <w:tcW w:w="2340" w:type="dxa"/>
          </w:tcPr>
          <w:p w14:paraId="6F2D5AC1" w14:textId="77777777" w:rsidR="00BB62F5" w:rsidRPr="00B82FD4" w:rsidRDefault="00BB62F5" w:rsidP="00657061">
            <w:pPr>
              <w:pStyle w:val="NoSpacing"/>
              <w:rPr>
                <w:rFonts w:asciiTheme="minorHAnsi" w:hAnsiTheme="minorHAnsi"/>
                <w:sz w:val="28"/>
                <w:szCs w:val="28"/>
              </w:rPr>
            </w:pPr>
            <w:r w:rsidRPr="00B82FD4">
              <w:rPr>
                <w:rFonts w:asciiTheme="minorHAnsi" w:hAnsiTheme="minorHAnsi"/>
                <w:sz w:val="28"/>
                <w:szCs w:val="28"/>
              </w:rPr>
              <w:t>___________ m</w:t>
            </w:r>
          </w:p>
        </w:tc>
      </w:tr>
    </w:tbl>
    <w:p w14:paraId="19B7D13C" w14:textId="77777777" w:rsidR="00DE2175" w:rsidRPr="00DE2175" w:rsidRDefault="00DE2175" w:rsidP="00DE2175">
      <w:pPr>
        <w:pStyle w:val="ListParagraph"/>
        <w:ind w:left="1080"/>
        <w:rPr>
          <w:rFonts w:asciiTheme="majorHAnsi" w:hAnsiTheme="majorHAnsi"/>
          <w:sz w:val="16"/>
          <w:szCs w:val="16"/>
        </w:rPr>
      </w:pPr>
    </w:p>
    <w:p w14:paraId="3BE2A10C" w14:textId="77777777" w:rsidR="00BB62F5" w:rsidRPr="00704775" w:rsidRDefault="00BB62F5" w:rsidP="00831C7F">
      <w:pPr>
        <w:pStyle w:val="ListParagraph"/>
        <w:numPr>
          <w:ilvl w:val="0"/>
          <w:numId w:val="15"/>
        </w:numPr>
        <w:ind w:left="1260" w:hanging="540"/>
        <w:rPr>
          <w:rFonts w:asciiTheme="minorHAnsi" w:hAnsiTheme="minorHAnsi"/>
          <w:sz w:val="28"/>
          <w:szCs w:val="28"/>
        </w:rPr>
      </w:pPr>
      <w:r w:rsidRPr="00704775">
        <w:rPr>
          <w:rFonts w:asciiTheme="minorHAnsi" w:hAnsiTheme="minorHAnsi"/>
          <w:b/>
          <w:sz w:val="28"/>
          <w:szCs w:val="28"/>
        </w:rPr>
        <w:t>Without using a calculator</w:t>
      </w:r>
      <w:r w:rsidRPr="00704775">
        <w:rPr>
          <w:rFonts w:asciiTheme="minorHAnsi" w:hAnsiTheme="minorHAnsi"/>
          <w:sz w:val="28"/>
          <w:szCs w:val="28"/>
        </w:rPr>
        <w:t>, solve the following mathematical calculations.</w:t>
      </w:r>
    </w:p>
    <w:p w14:paraId="00491052" w14:textId="77777777" w:rsidR="00BB62F5" w:rsidRPr="004E62AE" w:rsidRDefault="00BB62F5" w:rsidP="00831C7F">
      <w:pPr>
        <w:pStyle w:val="ListParagraph"/>
        <w:numPr>
          <w:ilvl w:val="0"/>
          <w:numId w:val="6"/>
        </w:numPr>
        <w:ind w:left="1260" w:hanging="540"/>
        <w:rPr>
          <w:rFonts w:asciiTheme="minorHAnsi" w:hAnsiTheme="minorHAnsi"/>
          <w:sz w:val="28"/>
          <w:szCs w:val="28"/>
        </w:rPr>
      </w:pPr>
      <w:r w:rsidRPr="004E62AE">
        <w:rPr>
          <w:rFonts w:asciiTheme="minorHAnsi" w:hAnsiTheme="minorHAnsi"/>
          <w:bCs/>
          <w:color w:val="000000"/>
          <w:sz w:val="28"/>
          <w:szCs w:val="28"/>
          <w:u w:val="single"/>
        </w:rPr>
        <w:t>(1.0 X 10</w:t>
      </w:r>
      <w:r w:rsidRPr="004E62AE">
        <w:rPr>
          <w:rFonts w:asciiTheme="minorHAnsi" w:hAnsiTheme="minorHAnsi"/>
          <w:bCs/>
          <w:color w:val="000000"/>
          <w:sz w:val="28"/>
          <w:szCs w:val="28"/>
          <w:vertAlign w:val="superscript"/>
        </w:rPr>
        <w:t>7</w:t>
      </w:r>
      <w:r w:rsidRPr="004E62AE">
        <w:rPr>
          <w:rFonts w:asciiTheme="minorHAnsi" w:hAnsiTheme="minorHAnsi"/>
          <w:bCs/>
          <w:color w:val="000000"/>
          <w:sz w:val="28"/>
          <w:szCs w:val="28"/>
          <w:u w:val="single"/>
        </w:rPr>
        <w:t>) X (4.0 X 10</w:t>
      </w:r>
      <w:r w:rsidRPr="004E62AE">
        <w:rPr>
          <w:rFonts w:asciiTheme="minorHAnsi" w:hAnsiTheme="minorHAnsi"/>
          <w:bCs/>
          <w:color w:val="000000"/>
          <w:sz w:val="28"/>
          <w:szCs w:val="28"/>
          <w:vertAlign w:val="superscript"/>
        </w:rPr>
        <w:t>5</w:t>
      </w:r>
      <w:r w:rsidRPr="004E62AE">
        <w:rPr>
          <w:rFonts w:asciiTheme="minorHAnsi" w:hAnsiTheme="minorHAnsi"/>
          <w:bCs/>
          <w:color w:val="000000"/>
          <w:sz w:val="28"/>
          <w:szCs w:val="28"/>
          <w:u w:val="single"/>
        </w:rPr>
        <w:t>)</w:t>
      </w:r>
      <w:r w:rsidRPr="004E62AE">
        <w:rPr>
          <w:rFonts w:asciiTheme="minorHAnsi" w:hAnsiTheme="minorHAnsi"/>
          <w:color w:val="000000"/>
          <w:sz w:val="28"/>
          <w:szCs w:val="28"/>
        </w:rPr>
        <w:br/>
      </w:r>
      <w:r w:rsidRPr="004E62AE">
        <w:rPr>
          <w:rFonts w:asciiTheme="minorHAnsi" w:hAnsiTheme="minorHAnsi"/>
          <w:bCs/>
          <w:color w:val="000000"/>
          <w:sz w:val="28"/>
          <w:szCs w:val="28"/>
        </w:rPr>
        <w:t>         (2.0 X 10</w:t>
      </w:r>
      <w:r w:rsidRPr="004E62AE">
        <w:rPr>
          <w:rFonts w:asciiTheme="minorHAnsi" w:hAnsiTheme="minorHAnsi"/>
          <w:bCs/>
          <w:color w:val="000000"/>
          <w:sz w:val="28"/>
          <w:szCs w:val="28"/>
          <w:vertAlign w:val="superscript"/>
        </w:rPr>
        <w:t>8</w:t>
      </w:r>
      <w:r w:rsidRPr="004E62AE">
        <w:rPr>
          <w:rFonts w:asciiTheme="minorHAnsi" w:hAnsiTheme="minorHAnsi"/>
          <w:bCs/>
          <w:color w:val="000000"/>
          <w:sz w:val="28"/>
          <w:szCs w:val="28"/>
        </w:rPr>
        <w:t>)</w:t>
      </w:r>
    </w:p>
    <w:p w14:paraId="0E03CDCB" w14:textId="77777777" w:rsidR="00BB62F5" w:rsidRPr="004E62AE" w:rsidRDefault="00BB62F5" w:rsidP="00831C7F">
      <w:pPr>
        <w:pStyle w:val="ListParagraph"/>
        <w:numPr>
          <w:ilvl w:val="0"/>
          <w:numId w:val="6"/>
        </w:numPr>
        <w:ind w:left="1260" w:hanging="540"/>
        <w:rPr>
          <w:rFonts w:asciiTheme="minorHAnsi" w:hAnsiTheme="minorHAnsi"/>
          <w:sz w:val="28"/>
          <w:szCs w:val="28"/>
        </w:rPr>
      </w:pPr>
      <w:r w:rsidRPr="004E62AE">
        <w:rPr>
          <w:rFonts w:asciiTheme="minorHAnsi" w:hAnsiTheme="minorHAnsi"/>
          <w:bCs/>
          <w:color w:val="000000"/>
          <w:sz w:val="28"/>
          <w:szCs w:val="28"/>
          <w:u w:val="single"/>
        </w:rPr>
        <w:t>(4.0 X 10</w:t>
      </w:r>
      <w:r w:rsidRPr="004E62AE">
        <w:rPr>
          <w:rFonts w:asciiTheme="minorHAnsi" w:hAnsiTheme="minorHAnsi"/>
          <w:bCs/>
          <w:color w:val="000000"/>
          <w:sz w:val="28"/>
          <w:szCs w:val="28"/>
          <w:vertAlign w:val="superscript"/>
        </w:rPr>
        <w:t>-5</w:t>
      </w:r>
      <w:r w:rsidRPr="004E62AE">
        <w:rPr>
          <w:rFonts w:asciiTheme="minorHAnsi" w:hAnsiTheme="minorHAnsi"/>
          <w:bCs/>
          <w:color w:val="000000"/>
          <w:sz w:val="28"/>
          <w:szCs w:val="28"/>
          <w:u w:val="single"/>
        </w:rPr>
        <w:t>) X (6.0 X 10</w:t>
      </w:r>
      <w:r w:rsidRPr="004E62AE">
        <w:rPr>
          <w:rFonts w:asciiTheme="minorHAnsi" w:hAnsiTheme="minorHAnsi"/>
          <w:bCs/>
          <w:color w:val="000000"/>
          <w:sz w:val="28"/>
          <w:szCs w:val="28"/>
          <w:vertAlign w:val="superscript"/>
        </w:rPr>
        <w:t>10</w:t>
      </w:r>
      <w:r w:rsidRPr="004E62AE">
        <w:rPr>
          <w:rFonts w:asciiTheme="minorHAnsi" w:hAnsiTheme="minorHAnsi"/>
          <w:bCs/>
          <w:color w:val="000000"/>
          <w:sz w:val="28"/>
          <w:szCs w:val="28"/>
          <w:u w:val="single"/>
        </w:rPr>
        <w:t>)</w:t>
      </w:r>
      <w:r w:rsidRPr="004E62AE">
        <w:rPr>
          <w:rFonts w:asciiTheme="minorHAnsi" w:hAnsiTheme="minorHAnsi"/>
          <w:color w:val="000000"/>
          <w:sz w:val="28"/>
          <w:szCs w:val="28"/>
        </w:rPr>
        <w:br/>
      </w:r>
      <w:r w:rsidRPr="004E62AE">
        <w:rPr>
          <w:rFonts w:asciiTheme="minorHAnsi" w:hAnsiTheme="minorHAnsi"/>
          <w:bCs/>
          <w:color w:val="000000"/>
          <w:sz w:val="28"/>
          <w:szCs w:val="28"/>
        </w:rPr>
        <w:t>         (3.0 X 10</w:t>
      </w:r>
      <w:r w:rsidRPr="004E62AE">
        <w:rPr>
          <w:rFonts w:asciiTheme="minorHAnsi" w:hAnsiTheme="minorHAnsi"/>
          <w:bCs/>
          <w:color w:val="000000"/>
          <w:sz w:val="28"/>
          <w:szCs w:val="28"/>
          <w:vertAlign w:val="superscript"/>
        </w:rPr>
        <w:t>-2</w:t>
      </w:r>
      <w:r w:rsidRPr="004E62AE">
        <w:rPr>
          <w:rFonts w:asciiTheme="minorHAnsi" w:hAnsiTheme="minorHAnsi"/>
          <w:bCs/>
          <w:color w:val="000000"/>
          <w:sz w:val="28"/>
          <w:szCs w:val="28"/>
        </w:rPr>
        <w:t>) </w:t>
      </w:r>
    </w:p>
    <w:p w14:paraId="42FA9A79" w14:textId="77777777" w:rsidR="00BB62F5" w:rsidRPr="004E62AE" w:rsidRDefault="00BB62F5" w:rsidP="00831C7F">
      <w:pPr>
        <w:pStyle w:val="ListParagraph"/>
        <w:numPr>
          <w:ilvl w:val="0"/>
          <w:numId w:val="6"/>
        </w:numPr>
        <w:ind w:left="1260" w:hanging="540"/>
        <w:rPr>
          <w:rFonts w:asciiTheme="minorHAnsi" w:hAnsiTheme="minorHAnsi"/>
          <w:sz w:val="28"/>
          <w:szCs w:val="28"/>
        </w:rPr>
      </w:pPr>
      <w:r w:rsidRPr="004E62AE">
        <w:rPr>
          <w:rFonts w:asciiTheme="minorHAnsi" w:hAnsiTheme="minorHAnsi"/>
          <w:bCs/>
          <w:color w:val="000000"/>
          <w:sz w:val="28"/>
          <w:szCs w:val="28"/>
          <w:u w:val="single"/>
        </w:rPr>
        <w:t>(5.0 X 10</w:t>
      </w:r>
      <w:r w:rsidRPr="004E62AE">
        <w:rPr>
          <w:rFonts w:asciiTheme="minorHAnsi" w:hAnsiTheme="minorHAnsi"/>
          <w:bCs/>
          <w:color w:val="000000"/>
          <w:sz w:val="28"/>
          <w:szCs w:val="28"/>
          <w:vertAlign w:val="superscript"/>
        </w:rPr>
        <w:t>-4</w:t>
      </w:r>
      <w:r w:rsidRPr="004E62AE">
        <w:rPr>
          <w:rFonts w:asciiTheme="minorHAnsi" w:hAnsiTheme="minorHAnsi"/>
          <w:bCs/>
          <w:color w:val="000000"/>
          <w:sz w:val="28"/>
          <w:szCs w:val="28"/>
          <w:u w:val="single"/>
        </w:rPr>
        <w:t>) X (2.0 X 10</w:t>
      </w:r>
      <w:r w:rsidRPr="004E62AE">
        <w:rPr>
          <w:rFonts w:asciiTheme="minorHAnsi" w:hAnsiTheme="minorHAnsi"/>
          <w:bCs/>
          <w:color w:val="000000"/>
          <w:sz w:val="28"/>
          <w:szCs w:val="28"/>
          <w:vertAlign w:val="superscript"/>
        </w:rPr>
        <w:t>-6</w:t>
      </w:r>
      <w:r w:rsidRPr="004E62AE">
        <w:rPr>
          <w:rFonts w:asciiTheme="minorHAnsi" w:hAnsiTheme="minorHAnsi"/>
          <w:bCs/>
          <w:color w:val="000000"/>
          <w:sz w:val="28"/>
          <w:szCs w:val="28"/>
          <w:u w:val="single"/>
        </w:rPr>
        <w:t>)</w:t>
      </w:r>
      <w:r w:rsidRPr="004E62AE">
        <w:rPr>
          <w:rFonts w:asciiTheme="minorHAnsi" w:hAnsiTheme="minorHAnsi"/>
          <w:color w:val="000000"/>
          <w:sz w:val="28"/>
          <w:szCs w:val="28"/>
        </w:rPr>
        <w:br/>
      </w:r>
      <w:r w:rsidRPr="004E62AE">
        <w:rPr>
          <w:rFonts w:asciiTheme="minorHAnsi" w:hAnsiTheme="minorHAnsi"/>
          <w:bCs/>
          <w:color w:val="000000"/>
          <w:sz w:val="28"/>
          <w:szCs w:val="28"/>
        </w:rPr>
        <w:t>         (1.0 X 10</w:t>
      </w:r>
      <w:r w:rsidRPr="004E62AE">
        <w:rPr>
          <w:rFonts w:asciiTheme="minorHAnsi" w:hAnsiTheme="minorHAnsi"/>
          <w:bCs/>
          <w:color w:val="000000"/>
          <w:sz w:val="28"/>
          <w:szCs w:val="28"/>
          <w:vertAlign w:val="superscript"/>
        </w:rPr>
        <w:t>-12</w:t>
      </w:r>
      <w:r w:rsidRPr="004E62AE">
        <w:rPr>
          <w:rFonts w:asciiTheme="minorHAnsi" w:hAnsiTheme="minorHAnsi"/>
          <w:bCs/>
          <w:color w:val="000000"/>
          <w:sz w:val="28"/>
          <w:szCs w:val="28"/>
        </w:rPr>
        <w:t>) </w:t>
      </w:r>
    </w:p>
    <w:p w14:paraId="2304DEDE" w14:textId="77777777" w:rsidR="00BB62F5" w:rsidRPr="004E62AE" w:rsidRDefault="00BB62F5" w:rsidP="00831C7F">
      <w:pPr>
        <w:pStyle w:val="ListParagraph"/>
        <w:numPr>
          <w:ilvl w:val="0"/>
          <w:numId w:val="6"/>
        </w:numPr>
        <w:ind w:left="1260" w:hanging="540"/>
        <w:rPr>
          <w:rFonts w:asciiTheme="minorHAnsi" w:hAnsiTheme="minorHAnsi"/>
          <w:sz w:val="28"/>
          <w:szCs w:val="28"/>
        </w:rPr>
      </w:pPr>
      <w:r w:rsidRPr="004E62AE">
        <w:rPr>
          <w:rFonts w:asciiTheme="minorHAnsi" w:hAnsiTheme="minorHAnsi"/>
          <w:bCs/>
          <w:color w:val="000000"/>
          <w:sz w:val="28"/>
          <w:szCs w:val="28"/>
        </w:rPr>
        <w:t>(3.0 X 10</w:t>
      </w:r>
      <w:r w:rsidRPr="004E62AE">
        <w:rPr>
          <w:rFonts w:asciiTheme="minorHAnsi" w:hAnsiTheme="minorHAnsi"/>
          <w:bCs/>
          <w:color w:val="000000"/>
          <w:sz w:val="28"/>
          <w:szCs w:val="28"/>
          <w:vertAlign w:val="superscript"/>
        </w:rPr>
        <w:t>4</w:t>
      </w:r>
      <w:r w:rsidRPr="004E62AE">
        <w:rPr>
          <w:rFonts w:asciiTheme="minorHAnsi" w:hAnsiTheme="minorHAnsi"/>
          <w:bCs/>
          <w:color w:val="000000"/>
          <w:sz w:val="28"/>
          <w:szCs w:val="28"/>
        </w:rPr>
        <w:t>) + (2.1 X 10</w:t>
      </w:r>
      <w:r w:rsidRPr="004E62AE">
        <w:rPr>
          <w:rFonts w:asciiTheme="minorHAnsi" w:hAnsiTheme="minorHAnsi"/>
          <w:bCs/>
          <w:color w:val="000000"/>
          <w:sz w:val="28"/>
          <w:szCs w:val="28"/>
          <w:vertAlign w:val="superscript"/>
        </w:rPr>
        <w:t>5</w:t>
      </w:r>
      <w:r w:rsidRPr="004E62AE">
        <w:rPr>
          <w:rFonts w:asciiTheme="minorHAnsi" w:hAnsiTheme="minorHAnsi"/>
          <w:bCs/>
          <w:color w:val="000000"/>
          <w:sz w:val="28"/>
          <w:szCs w:val="28"/>
        </w:rPr>
        <w:t>) </w:t>
      </w:r>
    </w:p>
    <w:p w14:paraId="0CE6BE92" w14:textId="77777777" w:rsidR="00BB62F5" w:rsidRPr="004E62AE" w:rsidRDefault="00BB62F5" w:rsidP="00831C7F">
      <w:pPr>
        <w:pStyle w:val="ListParagraph"/>
        <w:numPr>
          <w:ilvl w:val="0"/>
          <w:numId w:val="6"/>
        </w:numPr>
        <w:ind w:left="1260" w:hanging="540"/>
        <w:rPr>
          <w:rFonts w:asciiTheme="minorHAnsi" w:hAnsiTheme="minorHAnsi"/>
          <w:sz w:val="28"/>
          <w:szCs w:val="28"/>
        </w:rPr>
      </w:pPr>
      <w:r w:rsidRPr="004E62AE">
        <w:rPr>
          <w:rFonts w:asciiTheme="minorHAnsi" w:hAnsiTheme="minorHAnsi"/>
          <w:bCs/>
          <w:color w:val="000000"/>
          <w:sz w:val="28"/>
          <w:szCs w:val="28"/>
        </w:rPr>
        <w:t>(8.0 X 10</w:t>
      </w:r>
      <w:r w:rsidRPr="004E62AE">
        <w:rPr>
          <w:rFonts w:asciiTheme="minorHAnsi" w:hAnsiTheme="minorHAnsi"/>
          <w:bCs/>
          <w:color w:val="000000"/>
          <w:sz w:val="28"/>
          <w:szCs w:val="28"/>
          <w:vertAlign w:val="superscript"/>
        </w:rPr>
        <w:t>12</w:t>
      </w:r>
      <w:r w:rsidRPr="004E62AE">
        <w:rPr>
          <w:rFonts w:asciiTheme="minorHAnsi" w:hAnsiTheme="minorHAnsi"/>
          <w:bCs/>
          <w:color w:val="000000"/>
          <w:sz w:val="28"/>
          <w:szCs w:val="28"/>
        </w:rPr>
        <w:t>)/(2.0 X 10</w:t>
      </w:r>
      <w:r w:rsidRPr="004E62AE">
        <w:rPr>
          <w:rFonts w:asciiTheme="minorHAnsi" w:hAnsiTheme="minorHAnsi"/>
          <w:bCs/>
          <w:color w:val="000000"/>
          <w:sz w:val="28"/>
          <w:szCs w:val="28"/>
          <w:vertAlign w:val="superscript"/>
        </w:rPr>
        <w:t>-3</w:t>
      </w:r>
      <w:r w:rsidRPr="004E62AE">
        <w:rPr>
          <w:rFonts w:asciiTheme="minorHAnsi" w:hAnsiTheme="minorHAnsi"/>
          <w:bCs/>
          <w:color w:val="000000"/>
          <w:sz w:val="28"/>
          <w:szCs w:val="28"/>
        </w:rPr>
        <w:t>)</w:t>
      </w:r>
      <w:r w:rsidRPr="004E62AE">
        <w:rPr>
          <w:rFonts w:asciiTheme="minorHAnsi" w:hAnsiTheme="minorHAnsi"/>
          <w:bCs/>
          <w:color w:val="000000"/>
          <w:sz w:val="28"/>
          <w:szCs w:val="28"/>
          <w:vertAlign w:val="superscript"/>
        </w:rPr>
        <w:t>2</w:t>
      </w:r>
    </w:p>
    <w:p w14:paraId="0B29AB4D" w14:textId="77777777" w:rsidR="00BB62F5" w:rsidRPr="00B82FD4" w:rsidRDefault="00BB62F5" w:rsidP="00BB62F5">
      <w:pPr>
        <w:pStyle w:val="Level1"/>
        <w:numPr>
          <w:ilvl w:val="0"/>
          <w:numId w:val="0"/>
        </w:numPr>
        <w:ind w:left="720"/>
        <w:jc w:val="both"/>
        <w:rPr>
          <w:rFonts w:asciiTheme="minorHAnsi" w:hAnsiTheme="minorHAnsi"/>
          <w:sz w:val="12"/>
          <w:szCs w:val="12"/>
        </w:rPr>
      </w:pPr>
    </w:p>
    <w:p w14:paraId="589D6EA8" w14:textId="77777777" w:rsidR="00BB62F5" w:rsidRPr="00704775" w:rsidRDefault="00BB62F5" w:rsidP="00831C7F">
      <w:pPr>
        <w:pStyle w:val="Level1"/>
        <w:numPr>
          <w:ilvl w:val="0"/>
          <w:numId w:val="15"/>
        </w:numPr>
        <w:ind w:left="1260" w:hanging="540"/>
        <w:jc w:val="both"/>
        <w:rPr>
          <w:rFonts w:asciiTheme="minorHAnsi" w:hAnsiTheme="minorHAnsi"/>
          <w:sz w:val="28"/>
          <w:szCs w:val="28"/>
        </w:rPr>
      </w:pPr>
      <w:r w:rsidRPr="00704775">
        <w:rPr>
          <w:rFonts w:asciiTheme="minorHAnsi" w:hAnsiTheme="minorHAnsi"/>
          <w:b/>
          <w:sz w:val="28"/>
          <w:szCs w:val="28"/>
        </w:rPr>
        <w:t>Solving Quadratic equations</w:t>
      </w:r>
      <w:r w:rsidR="00603382">
        <w:rPr>
          <w:rFonts w:asciiTheme="minorHAnsi" w:hAnsiTheme="minorHAnsi"/>
          <w:b/>
          <w:sz w:val="28"/>
          <w:szCs w:val="28"/>
        </w:rPr>
        <w:t xml:space="preserve"> by factoring and by s</w:t>
      </w:r>
      <w:r w:rsidR="00630DE3" w:rsidRPr="00704775">
        <w:rPr>
          <w:rFonts w:asciiTheme="minorHAnsi" w:hAnsiTheme="minorHAnsi"/>
          <w:b/>
          <w:sz w:val="28"/>
          <w:szCs w:val="28"/>
        </w:rPr>
        <w:t>impli</w:t>
      </w:r>
      <w:r w:rsidR="00603382">
        <w:rPr>
          <w:rFonts w:asciiTheme="minorHAnsi" w:hAnsiTheme="minorHAnsi"/>
          <w:b/>
          <w:sz w:val="28"/>
          <w:szCs w:val="28"/>
        </w:rPr>
        <w:t>fying.</w:t>
      </w:r>
    </w:p>
    <w:p w14:paraId="2AAAFA06" w14:textId="77777777" w:rsidR="00BB62F5" w:rsidRPr="00B82FD4" w:rsidRDefault="00BB62F5" w:rsidP="00BB62F5">
      <w:pPr>
        <w:pStyle w:val="Level1"/>
        <w:numPr>
          <w:ilvl w:val="0"/>
          <w:numId w:val="0"/>
        </w:numPr>
        <w:ind w:left="720"/>
        <w:jc w:val="both"/>
        <w:rPr>
          <w:rFonts w:asciiTheme="minorHAnsi" w:hAnsiTheme="minorHAnsi"/>
          <w:sz w:val="12"/>
          <w:szCs w:val="12"/>
        </w:rPr>
      </w:pPr>
    </w:p>
    <w:p w14:paraId="7C468D98" w14:textId="77777777" w:rsidR="00BB62F5" w:rsidRPr="00630DE3" w:rsidRDefault="00BB62F5" w:rsidP="00831C7F">
      <w:pPr>
        <w:pStyle w:val="ListParagraph"/>
        <w:widowControl/>
        <w:numPr>
          <w:ilvl w:val="0"/>
          <w:numId w:val="17"/>
        </w:numPr>
        <w:autoSpaceDE/>
        <w:autoSpaceDN/>
        <w:adjustRightInd/>
        <w:ind w:left="1260" w:hanging="540"/>
        <w:jc w:val="both"/>
        <w:rPr>
          <w:rFonts w:asciiTheme="minorHAnsi" w:hAnsiTheme="minorHAnsi"/>
          <w:sz w:val="28"/>
          <w:szCs w:val="28"/>
        </w:rPr>
      </w:pPr>
      <w:r w:rsidRPr="00630DE3">
        <w:rPr>
          <w:rFonts w:asciiTheme="minorHAnsi" w:hAnsiTheme="minorHAnsi" w:cs="Arial"/>
          <w:sz w:val="28"/>
          <w:szCs w:val="28"/>
        </w:rPr>
        <w:t>5x</w:t>
      </w:r>
      <w:r w:rsidRPr="00630DE3">
        <w:rPr>
          <w:rFonts w:asciiTheme="minorHAnsi" w:hAnsiTheme="minorHAnsi" w:cs="Arial"/>
          <w:sz w:val="28"/>
          <w:szCs w:val="28"/>
          <w:vertAlign w:val="superscript"/>
        </w:rPr>
        <w:t>2</w:t>
      </w:r>
      <w:r w:rsidRPr="00630DE3">
        <w:rPr>
          <w:rFonts w:asciiTheme="minorHAnsi" w:hAnsiTheme="minorHAnsi" w:cs="Arial"/>
          <w:sz w:val="28"/>
          <w:szCs w:val="28"/>
        </w:rPr>
        <w:t xml:space="preserve"> – 22x +12 = 0</w:t>
      </w:r>
      <w:r w:rsidRPr="00630DE3">
        <w:rPr>
          <w:rFonts w:asciiTheme="minorHAnsi" w:hAnsiTheme="minorHAnsi" w:cs="Arial"/>
          <w:sz w:val="28"/>
          <w:szCs w:val="28"/>
        </w:rPr>
        <w:tab/>
      </w:r>
      <w:r w:rsidRPr="00630DE3">
        <w:rPr>
          <w:rFonts w:asciiTheme="minorHAnsi" w:hAnsiTheme="minorHAnsi" w:cs="Arial"/>
          <w:sz w:val="28"/>
          <w:szCs w:val="28"/>
        </w:rPr>
        <w:tab/>
      </w:r>
      <w:r w:rsidR="00DE2175" w:rsidRPr="00630DE3">
        <w:rPr>
          <w:rFonts w:asciiTheme="minorHAnsi" w:hAnsiTheme="minorHAnsi" w:cs="Arial"/>
          <w:sz w:val="28"/>
          <w:szCs w:val="28"/>
        </w:rPr>
        <w:tab/>
      </w:r>
      <w:r w:rsidR="00630DE3">
        <w:rPr>
          <w:rFonts w:asciiTheme="minorHAnsi" w:hAnsiTheme="minorHAnsi" w:cs="Arial"/>
          <w:sz w:val="28"/>
          <w:szCs w:val="28"/>
        </w:rPr>
        <w:t>2</w:t>
      </w:r>
      <w:r w:rsidRPr="00630DE3">
        <w:rPr>
          <w:rFonts w:asciiTheme="minorHAnsi" w:hAnsiTheme="minorHAnsi" w:cs="Arial"/>
          <w:sz w:val="28"/>
          <w:szCs w:val="28"/>
        </w:rPr>
        <w:t>)</w:t>
      </w:r>
      <w:r w:rsidRPr="00630DE3">
        <w:rPr>
          <w:rFonts w:asciiTheme="minorHAnsi" w:hAnsiTheme="minorHAnsi" w:cs="Arial"/>
          <w:sz w:val="28"/>
          <w:szCs w:val="28"/>
        </w:rPr>
        <w:tab/>
        <w:t>5x</w:t>
      </w:r>
      <w:r w:rsidRPr="00630DE3">
        <w:rPr>
          <w:rFonts w:asciiTheme="minorHAnsi" w:hAnsiTheme="minorHAnsi" w:cs="Arial"/>
          <w:sz w:val="28"/>
          <w:szCs w:val="28"/>
          <w:vertAlign w:val="superscript"/>
        </w:rPr>
        <w:t>2</w:t>
      </w:r>
      <w:r w:rsidRPr="00630DE3">
        <w:rPr>
          <w:rFonts w:asciiTheme="minorHAnsi" w:hAnsiTheme="minorHAnsi" w:cs="Arial"/>
          <w:sz w:val="28"/>
          <w:szCs w:val="28"/>
        </w:rPr>
        <w:t xml:space="preserve"> – 44x+ 120 = −30 + 11x</w:t>
      </w:r>
    </w:p>
    <w:p w14:paraId="39B3031F" w14:textId="77777777" w:rsidR="00BB62F5" w:rsidRDefault="00BB62F5" w:rsidP="00BB62F5">
      <w:pPr>
        <w:pStyle w:val="ListParagraph"/>
        <w:rPr>
          <w:rFonts w:asciiTheme="majorHAnsi" w:hAnsiTheme="majorHAnsi"/>
          <w:sz w:val="16"/>
          <w:szCs w:val="16"/>
        </w:rPr>
      </w:pPr>
    </w:p>
    <w:p w14:paraId="238B7C54" w14:textId="77777777" w:rsidR="00630DE3" w:rsidRPr="00704775" w:rsidRDefault="00630DE3" w:rsidP="00831C7F">
      <w:pPr>
        <w:pStyle w:val="Level1"/>
        <w:numPr>
          <w:ilvl w:val="0"/>
          <w:numId w:val="15"/>
        </w:numPr>
        <w:ind w:left="1260" w:hanging="540"/>
        <w:jc w:val="both"/>
        <w:rPr>
          <w:rFonts w:asciiTheme="minorHAnsi" w:hAnsiTheme="minorHAnsi"/>
          <w:sz w:val="28"/>
          <w:szCs w:val="28"/>
        </w:rPr>
      </w:pPr>
      <w:r w:rsidRPr="00704775">
        <w:rPr>
          <w:rFonts w:asciiTheme="minorHAnsi" w:hAnsiTheme="minorHAnsi"/>
          <w:b/>
          <w:sz w:val="28"/>
          <w:szCs w:val="28"/>
        </w:rPr>
        <w:t>Solving Quadratic equations.  Solve for x.</w:t>
      </w:r>
    </w:p>
    <w:p w14:paraId="392D619B" w14:textId="77777777" w:rsidR="00630DE3" w:rsidRPr="00B82FD4" w:rsidRDefault="00630DE3" w:rsidP="00630DE3">
      <w:pPr>
        <w:pStyle w:val="Level1"/>
        <w:numPr>
          <w:ilvl w:val="0"/>
          <w:numId w:val="0"/>
        </w:numPr>
        <w:ind w:left="720"/>
        <w:jc w:val="both"/>
        <w:rPr>
          <w:rFonts w:asciiTheme="minorHAnsi" w:hAnsiTheme="minorHAnsi"/>
          <w:sz w:val="12"/>
          <w:szCs w:val="12"/>
        </w:rPr>
      </w:pPr>
    </w:p>
    <w:p w14:paraId="1D064EE7" w14:textId="77777777" w:rsidR="00630DE3" w:rsidRPr="00630DE3" w:rsidRDefault="00630DE3" w:rsidP="00831C7F">
      <w:pPr>
        <w:pStyle w:val="ListParagraph"/>
        <w:widowControl/>
        <w:numPr>
          <w:ilvl w:val="0"/>
          <w:numId w:val="18"/>
        </w:numPr>
        <w:autoSpaceDE/>
        <w:autoSpaceDN/>
        <w:adjustRightInd/>
        <w:ind w:left="1260" w:hanging="540"/>
        <w:jc w:val="both"/>
        <w:rPr>
          <w:rFonts w:asciiTheme="minorHAnsi" w:hAnsiTheme="minorHAnsi"/>
          <w:sz w:val="28"/>
          <w:szCs w:val="28"/>
        </w:rPr>
      </w:pPr>
      <w:r w:rsidRPr="00630DE3">
        <w:rPr>
          <w:rFonts w:asciiTheme="minorHAnsi" w:hAnsiTheme="minorHAnsi"/>
          <w:sz w:val="28"/>
          <w:szCs w:val="28"/>
          <w:u w:val="single"/>
        </w:rPr>
        <w:t>_  (0.1 + 2x)</w:t>
      </w:r>
      <w:r w:rsidRPr="00630DE3">
        <w:rPr>
          <w:rFonts w:asciiTheme="minorHAnsi" w:hAnsiTheme="minorHAnsi"/>
          <w:sz w:val="28"/>
          <w:szCs w:val="28"/>
          <w:u w:val="single"/>
          <w:vertAlign w:val="superscript"/>
        </w:rPr>
        <w:t>2</w:t>
      </w:r>
      <w:r w:rsidRPr="00630DE3">
        <w:rPr>
          <w:rFonts w:asciiTheme="minorHAnsi" w:hAnsiTheme="minorHAnsi"/>
          <w:sz w:val="28"/>
          <w:szCs w:val="28"/>
          <w:u w:val="single"/>
        </w:rPr>
        <w:tab/>
        <w:t>__</w:t>
      </w:r>
      <w:r w:rsidRPr="00630DE3">
        <w:rPr>
          <w:rFonts w:asciiTheme="minorHAnsi" w:hAnsiTheme="minorHAnsi"/>
          <w:sz w:val="28"/>
          <w:szCs w:val="28"/>
        </w:rPr>
        <w:t xml:space="preserve"> = 50.3</w:t>
      </w:r>
      <w:r w:rsidRPr="00630DE3">
        <w:rPr>
          <w:rFonts w:asciiTheme="minorHAnsi" w:hAnsiTheme="minorHAnsi"/>
          <w:sz w:val="28"/>
          <w:szCs w:val="28"/>
        </w:rPr>
        <w:tab/>
      </w:r>
      <w:r w:rsidRPr="00630DE3"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>2</w:t>
      </w:r>
      <w:r w:rsidRPr="00630DE3">
        <w:rPr>
          <w:rFonts w:asciiTheme="minorHAnsi" w:hAnsiTheme="minorHAnsi"/>
          <w:sz w:val="28"/>
          <w:szCs w:val="28"/>
        </w:rPr>
        <w:t>)</w:t>
      </w:r>
      <w:r w:rsidRPr="00630DE3">
        <w:rPr>
          <w:rFonts w:asciiTheme="minorHAnsi" w:hAnsiTheme="minorHAnsi"/>
          <w:sz w:val="28"/>
          <w:szCs w:val="28"/>
        </w:rPr>
        <w:tab/>
        <w:t>1.8 x 10</w:t>
      </w:r>
      <w:r w:rsidRPr="00630DE3">
        <w:rPr>
          <w:rFonts w:asciiTheme="minorHAnsi" w:hAnsiTheme="minorHAnsi"/>
          <w:sz w:val="28"/>
          <w:szCs w:val="28"/>
          <w:vertAlign w:val="superscript"/>
        </w:rPr>
        <w:t>-10</w:t>
      </w:r>
      <w:r w:rsidRPr="00630DE3">
        <w:rPr>
          <w:rFonts w:asciiTheme="minorHAnsi" w:hAnsiTheme="minorHAnsi"/>
          <w:sz w:val="28"/>
          <w:szCs w:val="28"/>
        </w:rPr>
        <w:t xml:space="preserve"> = x(0.2 + x)</w:t>
      </w:r>
    </w:p>
    <w:p w14:paraId="160DB45C" w14:textId="77777777" w:rsidR="00630DE3" w:rsidRPr="00240504" w:rsidRDefault="00630DE3" w:rsidP="00831C7F">
      <w:pPr>
        <w:pStyle w:val="ListParagraph"/>
        <w:widowControl/>
        <w:numPr>
          <w:ilvl w:val="1"/>
          <w:numId w:val="16"/>
        </w:numPr>
        <w:autoSpaceDE/>
        <w:autoSpaceDN/>
        <w:adjustRightInd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– x)(0.1 – x)</w:t>
      </w:r>
    </w:p>
    <w:p w14:paraId="26CCE8FE" w14:textId="77777777" w:rsidR="00630DE3" w:rsidRPr="00DE2175" w:rsidRDefault="00630DE3" w:rsidP="00630DE3">
      <w:pPr>
        <w:pStyle w:val="ListParagraph"/>
        <w:rPr>
          <w:rFonts w:asciiTheme="majorHAnsi" w:hAnsiTheme="majorHAnsi"/>
          <w:sz w:val="16"/>
          <w:szCs w:val="16"/>
        </w:rPr>
      </w:pPr>
    </w:p>
    <w:p w14:paraId="1E131B43" w14:textId="77777777" w:rsidR="00630DE3" w:rsidRPr="00704775" w:rsidRDefault="00630DE3" w:rsidP="00831C7F">
      <w:pPr>
        <w:pStyle w:val="Level1"/>
        <w:numPr>
          <w:ilvl w:val="0"/>
          <w:numId w:val="15"/>
        </w:numPr>
        <w:ind w:left="1260" w:hanging="540"/>
        <w:rPr>
          <w:rFonts w:asciiTheme="minorHAnsi" w:hAnsiTheme="minorHAnsi"/>
          <w:sz w:val="28"/>
          <w:szCs w:val="28"/>
        </w:rPr>
      </w:pPr>
      <w:r w:rsidRPr="00704775">
        <w:rPr>
          <w:rFonts w:asciiTheme="minorHAnsi" w:hAnsiTheme="minorHAnsi"/>
          <w:b/>
          <w:sz w:val="28"/>
          <w:szCs w:val="28"/>
        </w:rPr>
        <w:t>Calculator skills.  Use the exponent and log keys to solve the following mathematical problems.</w:t>
      </w:r>
    </w:p>
    <w:p w14:paraId="5E099BA6" w14:textId="77777777" w:rsidR="00630DE3" w:rsidRPr="002A369F" w:rsidRDefault="00630DE3" w:rsidP="00630DE3">
      <w:pPr>
        <w:pStyle w:val="Level1"/>
        <w:numPr>
          <w:ilvl w:val="0"/>
          <w:numId w:val="0"/>
        </w:numPr>
        <w:ind w:left="720"/>
        <w:jc w:val="both"/>
        <w:rPr>
          <w:rFonts w:asciiTheme="minorHAnsi" w:hAnsiTheme="minorHAnsi"/>
          <w:sz w:val="16"/>
          <w:szCs w:val="16"/>
        </w:rPr>
      </w:pPr>
    </w:p>
    <w:p w14:paraId="31A525FE" w14:textId="77777777" w:rsidR="00630DE3" w:rsidRDefault="00630DE3" w:rsidP="00831C7F">
      <w:pPr>
        <w:pStyle w:val="Level1"/>
        <w:numPr>
          <w:ilvl w:val="0"/>
          <w:numId w:val="3"/>
        </w:numPr>
        <w:ind w:left="1260" w:hanging="540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0.125 x 6.02 x 10</w:t>
      </w:r>
      <w:r w:rsidRPr="00E13146">
        <w:rPr>
          <w:rFonts w:asciiTheme="minorHAnsi" w:hAnsiTheme="minorHAnsi"/>
          <w:sz w:val="28"/>
          <w:szCs w:val="28"/>
          <w:vertAlign w:val="superscript"/>
        </w:rPr>
        <w:t>23</w:t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  <w:t>2)</w:t>
      </w:r>
      <w:r>
        <w:rPr>
          <w:rFonts w:asciiTheme="minorHAnsi" w:hAnsiTheme="minorHAnsi"/>
          <w:sz w:val="28"/>
          <w:szCs w:val="28"/>
        </w:rPr>
        <w:tab/>
        <w:t>5.12 x 10</w:t>
      </w:r>
      <w:r w:rsidRPr="00E13146">
        <w:rPr>
          <w:rFonts w:asciiTheme="minorHAnsi" w:hAnsiTheme="minorHAnsi"/>
          <w:sz w:val="28"/>
          <w:szCs w:val="28"/>
          <w:vertAlign w:val="superscript"/>
        </w:rPr>
        <w:t>-4</w:t>
      </w:r>
      <w:r>
        <w:rPr>
          <w:rFonts w:asciiTheme="minorHAnsi" w:hAnsiTheme="minorHAnsi"/>
          <w:sz w:val="28"/>
          <w:szCs w:val="28"/>
        </w:rPr>
        <w:t xml:space="preserve"> x 7.88 x10</w:t>
      </w:r>
      <w:r w:rsidRPr="00E13146">
        <w:rPr>
          <w:rFonts w:asciiTheme="minorHAnsi" w:hAnsiTheme="minorHAnsi"/>
          <w:sz w:val="28"/>
          <w:szCs w:val="28"/>
          <w:vertAlign w:val="superscript"/>
        </w:rPr>
        <w:t>12</w:t>
      </w:r>
    </w:p>
    <w:p w14:paraId="27AF5053" w14:textId="77777777" w:rsidR="00630DE3" w:rsidRPr="00617792" w:rsidRDefault="00630DE3" w:rsidP="00831C7F">
      <w:pPr>
        <w:pStyle w:val="Level1"/>
        <w:numPr>
          <w:ilvl w:val="0"/>
          <w:numId w:val="19"/>
        </w:numPr>
        <w:ind w:left="1260" w:hanging="540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log (4.35 x 10</w:t>
      </w:r>
      <w:r w:rsidRPr="004C15C1">
        <w:rPr>
          <w:rFonts w:asciiTheme="minorHAnsi" w:hAnsiTheme="minorHAnsi"/>
          <w:sz w:val="28"/>
          <w:szCs w:val="28"/>
          <w:vertAlign w:val="superscript"/>
        </w:rPr>
        <w:t>-6</w:t>
      </w:r>
      <w:r>
        <w:rPr>
          <w:rFonts w:asciiTheme="minorHAnsi" w:hAnsiTheme="minorHAnsi"/>
          <w:sz w:val="28"/>
          <w:szCs w:val="28"/>
        </w:rPr>
        <w:t>)</w:t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  <w:t>4)</w:t>
      </w:r>
      <w:r>
        <w:rPr>
          <w:rFonts w:asciiTheme="minorHAnsi" w:hAnsiTheme="minorHAnsi"/>
          <w:sz w:val="28"/>
          <w:szCs w:val="28"/>
        </w:rPr>
        <w:tab/>
        <w:t>-log 0.0425</w:t>
      </w:r>
    </w:p>
    <w:p w14:paraId="0BA94BD5" w14:textId="77777777" w:rsidR="00630DE3" w:rsidRPr="00DE2175" w:rsidRDefault="00630DE3" w:rsidP="00BB62F5">
      <w:pPr>
        <w:pStyle w:val="ListParagraph"/>
        <w:rPr>
          <w:rFonts w:asciiTheme="majorHAnsi" w:hAnsiTheme="majorHAnsi"/>
          <w:sz w:val="16"/>
          <w:szCs w:val="16"/>
        </w:rPr>
      </w:pPr>
    </w:p>
    <w:p w14:paraId="78CEEF62" w14:textId="77777777" w:rsidR="003409E0" w:rsidRDefault="003409E0" w:rsidP="00831C7F">
      <w:pPr>
        <w:pStyle w:val="ListParagraph"/>
        <w:numPr>
          <w:ilvl w:val="0"/>
          <w:numId w:val="11"/>
        </w:numPr>
        <w:ind w:left="720" w:hanging="72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Locate a website that can teach you about determining pH and hydrogen ion concentrations ([H</w:t>
      </w:r>
      <w:r w:rsidRPr="003409E0">
        <w:rPr>
          <w:rFonts w:asciiTheme="majorHAnsi" w:hAnsiTheme="majorHAnsi"/>
          <w:sz w:val="32"/>
          <w:szCs w:val="32"/>
          <w:vertAlign w:val="superscript"/>
        </w:rPr>
        <w:t>+</w:t>
      </w:r>
      <w:r>
        <w:rPr>
          <w:rFonts w:asciiTheme="majorHAnsi" w:hAnsiTheme="majorHAnsi"/>
          <w:sz w:val="32"/>
          <w:szCs w:val="32"/>
        </w:rPr>
        <w:t>]).</w:t>
      </w:r>
    </w:p>
    <w:p w14:paraId="35C28DF8" w14:textId="77777777" w:rsidR="00630DE3" w:rsidRPr="00704775" w:rsidRDefault="00630DE3" w:rsidP="00704775">
      <w:pPr>
        <w:keepLines/>
        <w:tabs>
          <w:tab w:val="right" w:pos="-180"/>
          <w:tab w:val="left" w:pos="0"/>
        </w:tabs>
        <w:suppressAutoHyphens/>
        <w:rPr>
          <w:rFonts w:asciiTheme="minorHAnsi" w:hAnsiTheme="minorHAnsi"/>
          <w:b/>
          <w:color w:val="000000"/>
          <w:sz w:val="16"/>
          <w:szCs w:val="16"/>
        </w:rPr>
      </w:pPr>
    </w:p>
    <w:p w14:paraId="03CD373E" w14:textId="77777777" w:rsidR="00630DE3" w:rsidRDefault="00630DE3" w:rsidP="00831C7F">
      <w:pPr>
        <w:pStyle w:val="ListParagraph"/>
        <w:keepLines/>
        <w:numPr>
          <w:ilvl w:val="0"/>
          <w:numId w:val="5"/>
        </w:numPr>
        <w:tabs>
          <w:tab w:val="right" w:pos="-180"/>
          <w:tab w:val="left" w:pos="0"/>
        </w:tabs>
        <w:suppressAutoHyphens/>
        <w:ind w:left="1260" w:hanging="540"/>
        <w:rPr>
          <w:rFonts w:asciiTheme="minorHAnsi" w:hAnsiTheme="minorHAnsi"/>
          <w:color w:val="000000"/>
          <w:sz w:val="28"/>
          <w:szCs w:val="28"/>
        </w:rPr>
      </w:pPr>
      <w:r w:rsidRPr="002A369F">
        <w:rPr>
          <w:rFonts w:asciiTheme="minorHAnsi" w:hAnsiTheme="minorHAnsi"/>
          <w:color w:val="000000"/>
          <w:sz w:val="28"/>
          <w:szCs w:val="28"/>
        </w:rPr>
        <w:t xml:space="preserve">Calculate the pH of vinegar which has a hydrogen ion concentration of 1.88 </w:t>
      </w:r>
      <w:r w:rsidRPr="002A369F">
        <w:rPr>
          <w:rFonts w:ascii="Calibri" w:hAnsi="Calibri" w:cs="Calibri"/>
          <w:color w:val="000000"/>
          <w:sz w:val="28"/>
          <w:szCs w:val="28"/>
        </w:rPr>
        <w:t>x 10</w:t>
      </w:r>
      <w:r w:rsidRPr="002A369F">
        <w:rPr>
          <w:rFonts w:asciiTheme="minorHAnsi" w:hAnsiTheme="minorHAnsi"/>
          <w:color w:val="000000"/>
          <w:sz w:val="28"/>
          <w:szCs w:val="28"/>
          <w:vertAlign w:val="superscript"/>
        </w:rPr>
        <w:t>–3</w:t>
      </w:r>
      <w:r w:rsidRPr="002A369F">
        <w:rPr>
          <w:rFonts w:asciiTheme="minorHAnsi" w:hAnsiTheme="minorHAnsi"/>
          <w:color w:val="000000"/>
          <w:sz w:val="28"/>
          <w:szCs w:val="28"/>
        </w:rPr>
        <w:t xml:space="preserve"> mol/L.</w:t>
      </w:r>
    </w:p>
    <w:p w14:paraId="72CCF852" w14:textId="77777777" w:rsidR="00630DE3" w:rsidRDefault="00630DE3" w:rsidP="00831C7F">
      <w:pPr>
        <w:pStyle w:val="ListParagraph"/>
        <w:keepLines/>
        <w:numPr>
          <w:ilvl w:val="0"/>
          <w:numId w:val="5"/>
        </w:numPr>
        <w:tabs>
          <w:tab w:val="right" w:pos="-180"/>
          <w:tab w:val="left" w:pos="0"/>
        </w:tabs>
        <w:suppressAutoHyphens/>
        <w:ind w:left="1260" w:hanging="540"/>
        <w:rPr>
          <w:rFonts w:asciiTheme="minorHAnsi" w:hAnsiTheme="minorHAnsi"/>
          <w:color w:val="000000"/>
          <w:sz w:val="28"/>
          <w:szCs w:val="28"/>
        </w:rPr>
      </w:pPr>
      <w:r w:rsidRPr="002A369F">
        <w:rPr>
          <w:rFonts w:asciiTheme="minorHAnsi" w:hAnsiTheme="minorHAnsi"/>
          <w:color w:val="000000"/>
          <w:sz w:val="28"/>
          <w:szCs w:val="28"/>
        </w:rPr>
        <w:t>A swimming pool has a pH of 7.8. Calculate the hydrogen ion concentration in the pool.</w:t>
      </w:r>
    </w:p>
    <w:p w14:paraId="3C5F67D6" w14:textId="77777777" w:rsidR="00630DE3" w:rsidRPr="002A369F" w:rsidRDefault="00630DE3" w:rsidP="00831C7F">
      <w:pPr>
        <w:pStyle w:val="ListParagraph"/>
        <w:keepLines/>
        <w:numPr>
          <w:ilvl w:val="0"/>
          <w:numId w:val="5"/>
        </w:numPr>
        <w:tabs>
          <w:tab w:val="right" w:pos="-180"/>
          <w:tab w:val="left" w:pos="0"/>
        </w:tabs>
        <w:suppressAutoHyphens/>
        <w:ind w:left="1260" w:hanging="540"/>
        <w:rPr>
          <w:rFonts w:asciiTheme="minorHAnsi" w:hAnsiTheme="minorHAnsi"/>
          <w:color w:val="000000"/>
          <w:sz w:val="28"/>
          <w:szCs w:val="28"/>
        </w:rPr>
      </w:pPr>
      <w:r>
        <w:rPr>
          <w:rFonts w:asciiTheme="minorHAnsi" w:hAnsiTheme="minorHAnsi"/>
          <w:color w:val="000000"/>
          <w:sz w:val="28"/>
          <w:szCs w:val="28"/>
        </w:rPr>
        <w:t>How much more acidic is a solution with a pH of 3.0 compared to a solution with a pH of 6.0?</w:t>
      </w:r>
    </w:p>
    <w:p w14:paraId="331F54EF" w14:textId="77777777" w:rsidR="00704775" w:rsidRPr="00704775" w:rsidRDefault="00704775" w:rsidP="00704775">
      <w:pPr>
        <w:pStyle w:val="ListParagraph"/>
        <w:ind w:left="1260"/>
        <w:rPr>
          <w:rFonts w:asciiTheme="majorHAnsi" w:hAnsiTheme="majorHAnsi"/>
          <w:sz w:val="16"/>
          <w:szCs w:val="16"/>
        </w:rPr>
      </w:pPr>
    </w:p>
    <w:p w14:paraId="540A26A5" w14:textId="77777777" w:rsidR="00502294" w:rsidRPr="00502294" w:rsidRDefault="00502294" w:rsidP="00831C7F">
      <w:pPr>
        <w:pStyle w:val="ListParagraph"/>
        <w:numPr>
          <w:ilvl w:val="0"/>
          <w:numId w:val="11"/>
        </w:numPr>
        <w:ind w:left="720" w:hanging="72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Locate two other websites useful to Grade 12 Chemistry students and state what </w:t>
      </w:r>
      <w:r w:rsidR="00A45C76">
        <w:rPr>
          <w:rFonts w:asciiTheme="majorHAnsi" w:hAnsiTheme="majorHAnsi"/>
          <w:sz w:val="32"/>
          <w:szCs w:val="32"/>
        </w:rPr>
        <w:t>resources they have to offer.  We might post these on D2L so that your classmates might access them.</w:t>
      </w:r>
    </w:p>
    <w:p w14:paraId="24796F45" w14:textId="77777777" w:rsidR="00502294" w:rsidRDefault="00502294" w:rsidP="00502294">
      <w:pPr>
        <w:pStyle w:val="ListParagraph"/>
        <w:rPr>
          <w:rFonts w:asciiTheme="majorHAnsi" w:hAnsiTheme="majorHAnsi"/>
          <w:sz w:val="16"/>
          <w:szCs w:val="16"/>
        </w:rPr>
      </w:pPr>
    </w:p>
    <w:p w14:paraId="61AE700C" w14:textId="77777777" w:rsidR="00603382" w:rsidRPr="008B7FCD" w:rsidRDefault="00603382" w:rsidP="00502294">
      <w:pPr>
        <w:pStyle w:val="ListParagraph"/>
        <w:rPr>
          <w:rFonts w:asciiTheme="majorHAnsi" w:hAnsiTheme="majorHAnsi"/>
          <w:sz w:val="16"/>
          <w:szCs w:val="16"/>
        </w:rPr>
      </w:pPr>
    </w:p>
    <w:p w14:paraId="7C0D6F39" w14:textId="77777777" w:rsidR="00715D82" w:rsidRPr="00B100AD" w:rsidRDefault="00B100AD" w:rsidP="00831C7F">
      <w:pPr>
        <w:pStyle w:val="ListParagraph"/>
        <w:numPr>
          <w:ilvl w:val="0"/>
          <w:numId w:val="4"/>
        </w:numPr>
        <w:ind w:hanging="720"/>
        <w:rPr>
          <w:rFonts w:asciiTheme="majorHAnsi" w:hAnsiTheme="majorHAnsi"/>
          <w:caps/>
          <w:sz w:val="32"/>
          <w:szCs w:val="32"/>
        </w:rPr>
      </w:pPr>
      <w:r w:rsidRPr="00B100AD">
        <w:rPr>
          <w:rFonts w:asciiTheme="majorHAnsi" w:hAnsiTheme="majorHAnsi"/>
          <w:caps/>
          <w:sz w:val="32"/>
          <w:szCs w:val="32"/>
        </w:rPr>
        <w:lastRenderedPageBreak/>
        <w:t>reviewing other basic chemistry</w:t>
      </w:r>
      <w:r w:rsidR="00715D82" w:rsidRPr="00B100AD">
        <w:rPr>
          <w:rFonts w:asciiTheme="majorHAnsi" w:hAnsiTheme="majorHAnsi"/>
          <w:caps/>
          <w:sz w:val="32"/>
          <w:szCs w:val="32"/>
        </w:rPr>
        <w:t xml:space="preserve"> SKILLS</w:t>
      </w:r>
    </w:p>
    <w:p w14:paraId="2A70C902" w14:textId="77777777" w:rsidR="00630B42" w:rsidRPr="00603382" w:rsidRDefault="00630B42" w:rsidP="00630B42">
      <w:pPr>
        <w:pStyle w:val="NoSpacing"/>
        <w:rPr>
          <w:rFonts w:asciiTheme="minorHAnsi" w:hAnsiTheme="minorHAnsi"/>
          <w:sz w:val="12"/>
          <w:szCs w:val="12"/>
        </w:rPr>
      </w:pPr>
    </w:p>
    <w:p w14:paraId="43DC0966" w14:textId="77777777" w:rsidR="00630B42" w:rsidRPr="008B7FCD" w:rsidRDefault="00630B42" w:rsidP="00831C7F">
      <w:pPr>
        <w:pStyle w:val="Level1"/>
        <w:numPr>
          <w:ilvl w:val="0"/>
          <w:numId w:val="29"/>
        </w:numPr>
        <w:ind w:hanging="720"/>
        <w:rPr>
          <w:rFonts w:asciiTheme="majorHAnsi" w:hAnsiTheme="majorHAnsi"/>
          <w:sz w:val="28"/>
          <w:szCs w:val="28"/>
        </w:rPr>
      </w:pPr>
      <w:r w:rsidRPr="008B7FCD">
        <w:rPr>
          <w:rFonts w:asciiTheme="majorHAnsi" w:hAnsiTheme="majorHAnsi"/>
          <w:b/>
          <w:sz w:val="28"/>
          <w:szCs w:val="28"/>
        </w:rPr>
        <w:t>Balance the following equations</w:t>
      </w:r>
      <w:r w:rsidRPr="008B7FCD">
        <w:rPr>
          <w:rFonts w:asciiTheme="majorHAnsi" w:hAnsiTheme="majorHAnsi"/>
          <w:sz w:val="28"/>
          <w:szCs w:val="28"/>
        </w:rPr>
        <w:t>. Use a separate page.  For each equation:</w:t>
      </w:r>
    </w:p>
    <w:p w14:paraId="6B616651" w14:textId="77777777" w:rsidR="00630B42" w:rsidRDefault="00630B42" w:rsidP="00831C7F">
      <w:pPr>
        <w:pStyle w:val="Level1"/>
        <w:numPr>
          <w:ilvl w:val="0"/>
          <w:numId w:val="1"/>
        </w:numPr>
        <w:ind w:left="1260" w:hanging="54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Determine the products (if any)</w:t>
      </w:r>
    </w:p>
    <w:p w14:paraId="129F3095" w14:textId="77777777" w:rsidR="00630B42" w:rsidRDefault="00630B42" w:rsidP="00831C7F">
      <w:pPr>
        <w:pStyle w:val="Level1"/>
        <w:numPr>
          <w:ilvl w:val="0"/>
          <w:numId w:val="1"/>
        </w:numPr>
        <w:ind w:left="1260" w:hanging="54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Determine the state of matter for the compounds produced</w:t>
      </w:r>
    </w:p>
    <w:p w14:paraId="0017810D" w14:textId="77777777" w:rsidR="00630B42" w:rsidRDefault="00630B42" w:rsidP="00831C7F">
      <w:pPr>
        <w:pStyle w:val="Level1"/>
        <w:numPr>
          <w:ilvl w:val="0"/>
          <w:numId w:val="1"/>
        </w:numPr>
        <w:ind w:left="1260" w:hanging="540"/>
        <w:rPr>
          <w:rFonts w:asciiTheme="minorHAnsi" w:hAnsiTheme="minorHAnsi"/>
          <w:sz w:val="28"/>
          <w:szCs w:val="28"/>
        </w:rPr>
      </w:pPr>
      <w:r w:rsidRPr="00630B42">
        <w:rPr>
          <w:rFonts w:asciiTheme="minorHAnsi" w:hAnsiTheme="minorHAnsi"/>
          <w:sz w:val="28"/>
          <w:szCs w:val="28"/>
        </w:rPr>
        <w:t>State the typ</w:t>
      </w:r>
      <w:r>
        <w:rPr>
          <w:rFonts w:asciiTheme="minorHAnsi" w:hAnsiTheme="minorHAnsi"/>
          <w:sz w:val="28"/>
          <w:szCs w:val="28"/>
        </w:rPr>
        <w:t>e of reaction</w:t>
      </w:r>
    </w:p>
    <w:p w14:paraId="20BE76B0" w14:textId="77777777" w:rsidR="00630B42" w:rsidRPr="00630B42" w:rsidRDefault="00630B42" w:rsidP="00831C7F">
      <w:pPr>
        <w:pStyle w:val="Level1"/>
        <w:numPr>
          <w:ilvl w:val="0"/>
          <w:numId w:val="1"/>
        </w:numPr>
        <w:ind w:left="1260" w:hanging="54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Balance the equation</w:t>
      </w:r>
    </w:p>
    <w:p w14:paraId="45DC02CC" w14:textId="77777777" w:rsidR="00630B42" w:rsidRPr="00603382" w:rsidRDefault="00630B42" w:rsidP="00630B4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/>
          <w:sz w:val="12"/>
          <w:szCs w:val="12"/>
        </w:rPr>
      </w:pPr>
    </w:p>
    <w:p w14:paraId="246430D1" w14:textId="77777777" w:rsidR="00630B42" w:rsidRPr="00B07F5A" w:rsidRDefault="00630B42" w:rsidP="00831C7F">
      <w:pPr>
        <w:pStyle w:val="Level1"/>
        <w:numPr>
          <w:ilvl w:val="1"/>
          <w:numId w:val="1"/>
        </w:numPr>
        <w:ind w:left="1080" w:hanging="360"/>
        <w:rPr>
          <w:rFonts w:asciiTheme="minorHAnsi" w:hAnsiTheme="minorHAnsi"/>
          <w:sz w:val="28"/>
          <w:szCs w:val="28"/>
          <w:lang w:val="pt-BR"/>
        </w:rPr>
      </w:pPr>
      <w:r w:rsidRPr="00B07F5A">
        <w:rPr>
          <w:rFonts w:asciiTheme="minorHAnsi" w:hAnsiTheme="minorHAnsi"/>
          <w:sz w:val="28"/>
          <w:szCs w:val="28"/>
          <w:lang w:val="pt-BR"/>
        </w:rPr>
        <w:t xml:space="preserve">____ </w:t>
      </w:r>
      <w:r w:rsidR="003409E0" w:rsidRPr="00B07F5A">
        <w:rPr>
          <w:rFonts w:asciiTheme="minorHAnsi" w:hAnsiTheme="minorHAnsi"/>
          <w:sz w:val="28"/>
          <w:szCs w:val="28"/>
          <w:lang w:val="pt-BR"/>
        </w:rPr>
        <w:t>HC</w:t>
      </w:r>
      <w:r w:rsidR="003409E0" w:rsidRPr="00B07F5A">
        <w:rPr>
          <w:rFonts w:asciiTheme="minorHAnsi" w:hAnsiTheme="minorHAnsi"/>
          <w:sz w:val="28"/>
          <w:szCs w:val="28"/>
          <w:vertAlign w:val="subscript"/>
          <w:lang w:val="pt-BR"/>
        </w:rPr>
        <w:t>2</w:t>
      </w:r>
      <w:r w:rsidR="003409E0" w:rsidRPr="00B07F5A">
        <w:rPr>
          <w:rFonts w:asciiTheme="minorHAnsi" w:hAnsiTheme="minorHAnsi"/>
          <w:sz w:val="28"/>
          <w:szCs w:val="28"/>
          <w:lang w:val="pt-BR"/>
        </w:rPr>
        <w:t>H</w:t>
      </w:r>
      <w:r w:rsidR="003409E0" w:rsidRPr="00B07F5A">
        <w:rPr>
          <w:rFonts w:asciiTheme="minorHAnsi" w:hAnsiTheme="minorHAnsi"/>
          <w:sz w:val="28"/>
          <w:szCs w:val="28"/>
          <w:vertAlign w:val="subscript"/>
          <w:lang w:val="pt-BR"/>
        </w:rPr>
        <w:t>3</w:t>
      </w:r>
      <w:r w:rsidRPr="00B07F5A">
        <w:rPr>
          <w:rFonts w:asciiTheme="minorHAnsi" w:hAnsiTheme="minorHAnsi"/>
          <w:sz w:val="28"/>
          <w:szCs w:val="28"/>
          <w:lang w:val="pt-BR"/>
        </w:rPr>
        <w:t>O</w:t>
      </w:r>
      <w:r w:rsidRPr="00B07F5A">
        <w:rPr>
          <w:rFonts w:asciiTheme="minorHAnsi" w:hAnsiTheme="minorHAnsi"/>
          <w:sz w:val="28"/>
          <w:szCs w:val="28"/>
          <w:vertAlign w:val="subscript"/>
          <w:lang w:val="pt-BR"/>
        </w:rPr>
        <w:t>2(</w:t>
      </w:r>
      <w:proofErr w:type="spellStart"/>
      <w:proofErr w:type="gramStart"/>
      <w:r w:rsidRPr="00B07F5A">
        <w:rPr>
          <w:rFonts w:asciiTheme="minorHAnsi" w:hAnsiTheme="minorHAnsi"/>
          <w:sz w:val="28"/>
          <w:szCs w:val="28"/>
          <w:vertAlign w:val="subscript"/>
          <w:lang w:val="pt-BR"/>
        </w:rPr>
        <w:t>aq</w:t>
      </w:r>
      <w:proofErr w:type="spellEnd"/>
      <w:r w:rsidRPr="00B07F5A">
        <w:rPr>
          <w:rFonts w:asciiTheme="minorHAnsi" w:hAnsiTheme="minorHAnsi"/>
          <w:sz w:val="28"/>
          <w:szCs w:val="28"/>
          <w:vertAlign w:val="subscript"/>
          <w:lang w:val="pt-BR"/>
        </w:rPr>
        <w:t>)</w:t>
      </w:r>
      <w:r w:rsidRPr="00B07F5A">
        <w:rPr>
          <w:rFonts w:asciiTheme="minorHAnsi" w:hAnsiTheme="minorHAnsi"/>
          <w:sz w:val="28"/>
          <w:szCs w:val="28"/>
          <w:lang w:val="pt-BR"/>
        </w:rPr>
        <w:t xml:space="preserve">  +</w:t>
      </w:r>
      <w:proofErr w:type="gramEnd"/>
      <w:r w:rsidRPr="00B07F5A">
        <w:rPr>
          <w:rFonts w:asciiTheme="minorHAnsi" w:hAnsiTheme="minorHAnsi"/>
          <w:sz w:val="28"/>
          <w:szCs w:val="28"/>
          <w:lang w:val="pt-BR"/>
        </w:rPr>
        <w:t xml:space="preserve">  </w:t>
      </w:r>
      <w:r w:rsidR="003409E0" w:rsidRPr="00B07F5A">
        <w:rPr>
          <w:rFonts w:asciiTheme="minorHAnsi" w:hAnsiTheme="minorHAnsi"/>
          <w:sz w:val="28"/>
          <w:szCs w:val="28"/>
          <w:lang w:val="pt-BR"/>
        </w:rPr>
        <w:t>____ Ba(OH)</w:t>
      </w:r>
      <w:r w:rsidR="003409E0" w:rsidRPr="00B07F5A">
        <w:rPr>
          <w:rFonts w:asciiTheme="minorHAnsi" w:hAnsiTheme="minorHAnsi"/>
          <w:sz w:val="28"/>
          <w:szCs w:val="28"/>
          <w:vertAlign w:val="subscript"/>
          <w:lang w:val="pt-BR"/>
        </w:rPr>
        <w:t>2</w:t>
      </w:r>
      <w:r w:rsidRPr="00B07F5A">
        <w:rPr>
          <w:rFonts w:asciiTheme="minorHAnsi" w:hAnsiTheme="minorHAnsi"/>
          <w:sz w:val="28"/>
          <w:szCs w:val="28"/>
          <w:vertAlign w:val="subscript"/>
          <w:lang w:val="pt-BR"/>
        </w:rPr>
        <w:t>(</w:t>
      </w:r>
      <w:proofErr w:type="spellStart"/>
      <w:r w:rsidRPr="00B07F5A">
        <w:rPr>
          <w:rFonts w:asciiTheme="minorHAnsi" w:hAnsiTheme="minorHAnsi"/>
          <w:sz w:val="28"/>
          <w:szCs w:val="28"/>
          <w:vertAlign w:val="subscript"/>
          <w:lang w:val="pt-BR"/>
        </w:rPr>
        <w:t>aq</w:t>
      </w:r>
      <w:proofErr w:type="spellEnd"/>
      <w:r w:rsidRPr="00B07F5A">
        <w:rPr>
          <w:rFonts w:asciiTheme="minorHAnsi" w:hAnsiTheme="minorHAnsi"/>
          <w:sz w:val="28"/>
          <w:szCs w:val="28"/>
          <w:vertAlign w:val="subscript"/>
          <w:lang w:val="pt-BR"/>
        </w:rPr>
        <w:t xml:space="preserve">) </w:t>
      </w:r>
      <w:r w:rsidRPr="00B07F5A">
        <w:rPr>
          <w:rFonts w:asciiTheme="minorHAnsi" w:hAnsiTheme="minorHAnsi"/>
          <w:sz w:val="28"/>
          <w:szCs w:val="28"/>
          <w:lang w:val="pt-BR"/>
        </w:rPr>
        <w:t>-----&gt;</w:t>
      </w:r>
    </w:p>
    <w:p w14:paraId="32B17A33" w14:textId="77777777" w:rsidR="00630B42" w:rsidRDefault="00630B42" w:rsidP="00831C7F">
      <w:pPr>
        <w:pStyle w:val="Level1"/>
        <w:numPr>
          <w:ilvl w:val="1"/>
          <w:numId w:val="1"/>
        </w:numPr>
        <w:ind w:left="1080" w:hanging="360"/>
        <w:rPr>
          <w:rFonts w:asciiTheme="minorHAnsi" w:hAnsiTheme="minorHAnsi"/>
          <w:sz w:val="28"/>
          <w:szCs w:val="28"/>
        </w:rPr>
      </w:pPr>
      <w:r w:rsidRPr="00630B42">
        <w:rPr>
          <w:rFonts w:asciiTheme="minorHAnsi" w:hAnsiTheme="minorHAnsi"/>
          <w:sz w:val="28"/>
          <w:szCs w:val="28"/>
        </w:rPr>
        <w:t>____ Al</w:t>
      </w:r>
      <w:r w:rsidRPr="00630B42">
        <w:rPr>
          <w:rFonts w:asciiTheme="minorHAnsi" w:hAnsiTheme="minorHAnsi"/>
          <w:sz w:val="28"/>
          <w:szCs w:val="28"/>
          <w:vertAlign w:val="subscript"/>
        </w:rPr>
        <w:t>(</w:t>
      </w:r>
      <w:proofErr w:type="gramStart"/>
      <w:r w:rsidRPr="00630B42">
        <w:rPr>
          <w:rFonts w:asciiTheme="minorHAnsi" w:hAnsiTheme="minorHAnsi"/>
          <w:sz w:val="28"/>
          <w:szCs w:val="28"/>
          <w:vertAlign w:val="subscript"/>
        </w:rPr>
        <w:t>s)</w:t>
      </w:r>
      <w:r w:rsidRPr="00630B42">
        <w:rPr>
          <w:rFonts w:asciiTheme="minorHAnsi" w:hAnsiTheme="minorHAnsi"/>
          <w:sz w:val="28"/>
          <w:szCs w:val="28"/>
        </w:rPr>
        <w:t xml:space="preserve">   </w:t>
      </w:r>
      <w:proofErr w:type="gramEnd"/>
      <w:r w:rsidRPr="00630B42">
        <w:rPr>
          <w:rFonts w:asciiTheme="minorHAnsi" w:hAnsiTheme="minorHAnsi"/>
          <w:sz w:val="28"/>
          <w:szCs w:val="28"/>
        </w:rPr>
        <w:t xml:space="preserve">+   ____ </w:t>
      </w:r>
      <w:proofErr w:type="spellStart"/>
      <w:r w:rsidRPr="00630B42">
        <w:rPr>
          <w:rFonts w:asciiTheme="minorHAnsi" w:hAnsiTheme="minorHAnsi"/>
          <w:sz w:val="28"/>
          <w:szCs w:val="28"/>
        </w:rPr>
        <w:t>HCl</w:t>
      </w:r>
      <w:proofErr w:type="spellEnd"/>
      <w:r w:rsidRPr="00630B42">
        <w:rPr>
          <w:rFonts w:asciiTheme="minorHAnsi" w:hAnsiTheme="minorHAnsi"/>
          <w:sz w:val="28"/>
          <w:szCs w:val="28"/>
          <w:vertAlign w:val="subscript"/>
        </w:rPr>
        <w:t>(</w:t>
      </w:r>
      <w:proofErr w:type="spellStart"/>
      <w:r w:rsidRPr="00630B42">
        <w:rPr>
          <w:rFonts w:asciiTheme="minorHAnsi" w:hAnsiTheme="minorHAnsi"/>
          <w:sz w:val="28"/>
          <w:szCs w:val="28"/>
          <w:vertAlign w:val="subscript"/>
        </w:rPr>
        <w:t>aq</w:t>
      </w:r>
      <w:proofErr w:type="spellEnd"/>
      <w:r w:rsidRPr="00630B42">
        <w:rPr>
          <w:rFonts w:asciiTheme="minorHAnsi" w:hAnsiTheme="minorHAnsi"/>
          <w:sz w:val="28"/>
          <w:szCs w:val="28"/>
          <w:vertAlign w:val="subscript"/>
        </w:rPr>
        <w:t>)</w:t>
      </w:r>
      <w:r w:rsidRPr="00630B42">
        <w:rPr>
          <w:rFonts w:asciiTheme="minorHAnsi" w:hAnsiTheme="minorHAnsi"/>
          <w:sz w:val="28"/>
          <w:szCs w:val="28"/>
        </w:rPr>
        <w:t xml:space="preserve">   ---&gt;</w:t>
      </w:r>
    </w:p>
    <w:p w14:paraId="5DA9B9D0" w14:textId="77777777" w:rsidR="006E5DCF" w:rsidRDefault="006E5DCF" w:rsidP="00831C7F">
      <w:pPr>
        <w:pStyle w:val="Level1"/>
        <w:numPr>
          <w:ilvl w:val="1"/>
          <w:numId w:val="1"/>
        </w:numPr>
        <w:ind w:left="1080" w:hanging="36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____ ZnSO</w:t>
      </w:r>
      <w:r w:rsidRPr="006E5DCF">
        <w:rPr>
          <w:rFonts w:asciiTheme="minorHAnsi" w:hAnsiTheme="minorHAnsi"/>
          <w:sz w:val="28"/>
          <w:szCs w:val="28"/>
          <w:vertAlign w:val="subscript"/>
        </w:rPr>
        <w:t>4(</w:t>
      </w:r>
      <w:proofErr w:type="spellStart"/>
      <w:r w:rsidRPr="006E5DCF">
        <w:rPr>
          <w:rFonts w:asciiTheme="minorHAnsi" w:hAnsiTheme="minorHAnsi"/>
          <w:sz w:val="28"/>
          <w:szCs w:val="28"/>
          <w:vertAlign w:val="subscript"/>
        </w:rPr>
        <w:t>aq</w:t>
      </w:r>
      <w:proofErr w:type="spellEnd"/>
      <w:r w:rsidRPr="006E5DCF">
        <w:rPr>
          <w:rFonts w:asciiTheme="minorHAnsi" w:hAnsiTheme="minorHAnsi"/>
          <w:sz w:val="28"/>
          <w:szCs w:val="28"/>
          <w:vertAlign w:val="subscript"/>
        </w:rPr>
        <w:t>)</w:t>
      </w:r>
      <w:r>
        <w:rPr>
          <w:rFonts w:asciiTheme="minorHAnsi" w:hAnsiTheme="minorHAnsi"/>
          <w:sz w:val="28"/>
          <w:szCs w:val="28"/>
        </w:rPr>
        <w:t xml:space="preserve"> + ____ Cu</w:t>
      </w:r>
      <w:r w:rsidRPr="006E5DCF">
        <w:rPr>
          <w:rFonts w:asciiTheme="minorHAnsi" w:hAnsiTheme="minorHAnsi"/>
          <w:sz w:val="28"/>
          <w:szCs w:val="28"/>
          <w:vertAlign w:val="subscript"/>
        </w:rPr>
        <w:t>(s)</w:t>
      </w:r>
      <w:r>
        <w:rPr>
          <w:rFonts w:asciiTheme="minorHAnsi" w:hAnsiTheme="minorHAnsi"/>
          <w:sz w:val="28"/>
          <w:szCs w:val="28"/>
        </w:rPr>
        <w:t xml:space="preserve"> ---&gt;</w:t>
      </w:r>
    </w:p>
    <w:p w14:paraId="534A3EBF" w14:textId="77777777" w:rsidR="006E5DCF" w:rsidRPr="00630B42" w:rsidRDefault="006E5DCF" w:rsidP="00831C7F">
      <w:pPr>
        <w:pStyle w:val="Level1"/>
        <w:numPr>
          <w:ilvl w:val="1"/>
          <w:numId w:val="1"/>
        </w:numPr>
        <w:ind w:left="1080" w:hanging="36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____ C</w:t>
      </w:r>
      <w:r w:rsidRPr="006E5DCF">
        <w:rPr>
          <w:rFonts w:asciiTheme="minorHAnsi" w:hAnsiTheme="minorHAnsi"/>
          <w:sz w:val="28"/>
          <w:szCs w:val="28"/>
          <w:vertAlign w:val="subscript"/>
        </w:rPr>
        <w:t>2</w:t>
      </w:r>
      <w:r>
        <w:rPr>
          <w:rFonts w:asciiTheme="minorHAnsi" w:hAnsiTheme="minorHAnsi"/>
          <w:sz w:val="28"/>
          <w:szCs w:val="28"/>
        </w:rPr>
        <w:t>H</w:t>
      </w:r>
      <w:r w:rsidRPr="006E5DCF">
        <w:rPr>
          <w:rFonts w:asciiTheme="minorHAnsi" w:hAnsiTheme="minorHAnsi"/>
          <w:sz w:val="28"/>
          <w:szCs w:val="28"/>
          <w:vertAlign w:val="subscript"/>
        </w:rPr>
        <w:t>6(g)</w:t>
      </w:r>
      <w:r>
        <w:rPr>
          <w:rFonts w:asciiTheme="minorHAnsi" w:hAnsiTheme="minorHAnsi"/>
          <w:sz w:val="28"/>
          <w:szCs w:val="28"/>
        </w:rPr>
        <w:t xml:space="preserve"> + ____ O</w:t>
      </w:r>
      <w:r w:rsidRPr="006E5DCF">
        <w:rPr>
          <w:rFonts w:asciiTheme="minorHAnsi" w:hAnsiTheme="minorHAnsi"/>
          <w:sz w:val="28"/>
          <w:szCs w:val="28"/>
          <w:vertAlign w:val="subscript"/>
        </w:rPr>
        <w:t>2(g)</w:t>
      </w:r>
      <w:r>
        <w:rPr>
          <w:rFonts w:asciiTheme="minorHAnsi" w:hAnsiTheme="minorHAnsi"/>
          <w:sz w:val="28"/>
          <w:szCs w:val="28"/>
        </w:rPr>
        <w:t xml:space="preserve"> ---&gt;</w:t>
      </w:r>
    </w:p>
    <w:p w14:paraId="62560B96" w14:textId="77777777" w:rsidR="00630B42" w:rsidRPr="00603382" w:rsidRDefault="00630B42" w:rsidP="00630B42">
      <w:pPr>
        <w:pStyle w:val="NoSpacing"/>
        <w:rPr>
          <w:rFonts w:asciiTheme="minorHAnsi" w:hAnsiTheme="minorHAnsi"/>
          <w:sz w:val="12"/>
          <w:szCs w:val="12"/>
        </w:rPr>
      </w:pPr>
    </w:p>
    <w:p w14:paraId="1A077068" w14:textId="77777777" w:rsidR="002A369F" w:rsidRPr="008B7FCD" w:rsidRDefault="002A369F" w:rsidP="00831C7F">
      <w:pPr>
        <w:pStyle w:val="ListParagraph"/>
        <w:numPr>
          <w:ilvl w:val="0"/>
          <w:numId w:val="29"/>
        </w:numPr>
        <w:ind w:hanging="720"/>
        <w:rPr>
          <w:rFonts w:asciiTheme="majorHAnsi" w:hAnsiTheme="majorHAnsi"/>
          <w:sz w:val="28"/>
          <w:szCs w:val="28"/>
        </w:rPr>
      </w:pPr>
      <w:r w:rsidRPr="008B7FCD">
        <w:rPr>
          <w:rFonts w:asciiTheme="majorHAnsi" w:hAnsiTheme="majorHAnsi"/>
          <w:b/>
          <w:bCs/>
          <w:sz w:val="28"/>
          <w:szCs w:val="28"/>
        </w:rPr>
        <w:t>Stoichiometry Questions. Make sure you show your work (Using dimensional analysis is strongly recommended)</w:t>
      </w:r>
    </w:p>
    <w:p w14:paraId="2A700360" w14:textId="77777777" w:rsidR="002A369F" w:rsidRPr="002A369F" w:rsidRDefault="002A369F" w:rsidP="002A36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/>
          <w:sz w:val="16"/>
          <w:szCs w:val="16"/>
        </w:rPr>
      </w:pPr>
    </w:p>
    <w:p w14:paraId="263E3931" w14:textId="77777777" w:rsidR="002A369F" w:rsidRPr="002A369F" w:rsidRDefault="002A369F" w:rsidP="00831C7F">
      <w:pPr>
        <w:pStyle w:val="Level1"/>
        <w:numPr>
          <w:ilvl w:val="2"/>
          <w:numId w:val="1"/>
        </w:numPr>
        <w:ind w:left="1260" w:hanging="540"/>
        <w:rPr>
          <w:rFonts w:asciiTheme="minorHAnsi" w:hAnsiTheme="minorHAnsi"/>
          <w:sz w:val="28"/>
          <w:szCs w:val="28"/>
        </w:rPr>
      </w:pPr>
      <w:r w:rsidRPr="002A369F">
        <w:rPr>
          <w:rFonts w:asciiTheme="minorHAnsi" w:hAnsiTheme="minorHAnsi"/>
          <w:sz w:val="28"/>
          <w:szCs w:val="28"/>
        </w:rPr>
        <w:t xml:space="preserve">Determine the amount in moles of 1.00 kg of </w:t>
      </w:r>
      <w:r w:rsidRPr="002A369F">
        <w:rPr>
          <w:rFonts w:asciiTheme="minorHAnsi" w:hAnsiTheme="minorHAnsi"/>
          <w:b/>
          <w:sz w:val="28"/>
          <w:szCs w:val="28"/>
        </w:rPr>
        <w:t>sucrose (table sugar) (C</w:t>
      </w:r>
      <w:r w:rsidRPr="002A369F">
        <w:rPr>
          <w:rFonts w:asciiTheme="minorHAnsi" w:hAnsiTheme="minorHAnsi"/>
          <w:b/>
          <w:sz w:val="28"/>
          <w:szCs w:val="28"/>
          <w:vertAlign w:val="subscript"/>
        </w:rPr>
        <w:t>12</w:t>
      </w:r>
      <w:r w:rsidRPr="002A369F">
        <w:rPr>
          <w:rFonts w:asciiTheme="minorHAnsi" w:hAnsiTheme="minorHAnsi"/>
          <w:b/>
          <w:sz w:val="28"/>
          <w:szCs w:val="28"/>
        </w:rPr>
        <w:t>H</w:t>
      </w:r>
      <w:r w:rsidRPr="002A369F">
        <w:rPr>
          <w:rFonts w:asciiTheme="minorHAnsi" w:hAnsiTheme="minorHAnsi"/>
          <w:b/>
          <w:sz w:val="28"/>
          <w:szCs w:val="28"/>
          <w:vertAlign w:val="subscript"/>
        </w:rPr>
        <w:t>22</w:t>
      </w:r>
      <w:r w:rsidRPr="002A369F">
        <w:rPr>
          <w:rFonts w:asciiTheme="minorHAnsi" w:hAnsiTheme="minorHAnsi"/>
          <w:b/>
          <w:sz w:val="28"/>
          <w:szCs w:val="28"/>
        </w:rPr>
        <w:t>O</w:t>
      </w:r>
      <w:r w:rsidRPr="002A369F">
        <w:rPr>
          <w:rFonts w:asciiTheme="minorHAnsi" w:hAnsiTheme="minorHAnsi"/>
          <w:b/>
          <w:sz w:val="28"/>
          <w:szCs w:val="28"/>
          <w:vertAlign w:val="subscript"/>
        </w:rPr>
        <w:t>11</w:t>
      </w:r>
      <w:r w:rsidRPr="002A369F">
        <w:rPr>
          <w:rFonts w:asciiTheme="minorHAnsi" w:hAnsiTheme="minorHAnsi"/>
          <w:b/>
          <w:sz w:val="28"/>
          <w:szCs w:val="28"/>
        </w:rPr>
        <w:t>)</w:t>
      </w:r>
    </w:p>
    <w:p w14:paraId="3C24D2EF" w14:textId="77777777" w:rsidR="002A369F" w:rsidRPr="002A369F" w:rsidRDefault="002A369F" w:rsidP="00831C7F">
      <w:pPr>
        <w:pStyle w:val="Level1"/>
        <w:numPr>
          <w:ilvl w:val="2"/>
          <w:numId w:val="1"/>
        </w:numPr>
        <w:ind w:left="1260" w:hanging="540"/>
        <w:rPr>
          <w:rFonts w:asciiTheme="minorHAnsi" w:hAnsiTheme="minorHAnsi"/>
          <w:sz w:val="28"/>
          <w:szCs w:val="28"/>
        </w:rPr>
      </w:pPr>
      <w:r w:rsidRPr="002A369F">
        <w:rPr>
          <w:rFonts w:asciiTheme="minorHAnsi" w:hAnsiTheme="minorHAnsi"/>
          <w:sz w:val="28"/>
          <w:szCs w:val="28"/>
        </w:rPr>
        <w:t xml:space="preserve">Consider the following balanced chemical equation: </w:t>
      </w:r>
      <w:r w:rsidRPr="002A369F">
        <w:rPr>
          <w:rFonts w:asciiTheme="minorHAnsi" w:hAnsiTheme="minorHAnsi"/>
          <w:b/>
          <w:sz w:val="28"/>
          <w:szCs w:val="28"/>
        </w:rPr>
        <w:t>P</w:t>
      </w:r>
      <w:r w:rsidRPr="002A369F">
        <w:rPr>
          <w:rFonts w:asciiTheme="minorHAnsi" w:hAnsiTheme="minorHAnsi"/>
          <w:b/>
          <w:sz w:val="28"/>
          <w:szCs w:val="28"/>
          <w:vertAlign w:val="subscript"/>
        </w:rPr>
        <w:t>2</w:t>
      </w:r>
      <w:r w:rsidRPr="002A369F">
        <w:rPr>
          <w:rFonts w:asciiTheme="minorHAnsi" w:hAnsiTheme="minorHAnsi"/>
          <w:b/>
          <w:sz w:val="28"/>
          <w:szCs w:val="28"/>
        </w:rPr>
        <w:t>O</w:t>
      </w:r>
      <w:proofErr w:type="gramStart"/>
      <w:r w:rsidRPr="002A369F">
        <w:rPr>
          <w:rFonts w:asciiTheme="minorHAnsi" w:hAnsiTheme="minorHAnsi"/>
          <w:b/>
          <w:sz w:val="28"/>
          <w:szCs w:val="28"/>
          <w:vertAlign w:val="subscript"/>
        </w:rPr>
        <w:t>5</w:t>
      </w:r>
      <w:r w:rsidRPr="002A369F">
        <w:rPr>
          <w:rFonts w:asciiTheme="minorHAnsi" w:hAnsiTheme="minorHAnsi"/>
          <w:b/>
          <w:sz w:val="28"/>
          <w:szCs w:val="28"/>
        </w:rPr>
        <w:t xml:space="preserve">  +</w:t>
      </w:r>
      <w:proofErr w:type="gramEnd"/>
      <w:r w:rsidRPr="002A369F">
        <w:rPr>
          <w:rFonts w:asciiTheme="minorHAnsi" w:hAnsiTheme="minorHAnsi"/>
          <w:b/>
          <w:sz w:val="28"/>
          <w:szCs w:val="28"/>
        </w:rPr>
        <w:t xml:space="preserve">  3H</w:t>
      </w:r>
      <w:r w:rsidRPr="002A369F">
        <w:rPr>
          <w:rFonts w:asciiTheme="minorHAnsi" w:hAnsiTheme="minorHAnsi"/>
          <w:b/>
          <w:sz w:val="28"/>
          <w:szCs w:val="28"/>
          <w:vertAlign w:val="subscript"/>
        </w:rPr>
        <w:t>2</w:t>
      </w:r>
      <w:r w:rsidRPr="002A369F">
        <w:rPr>
          <w:rFonts w:asciiTheme="minorHAnsi" w:hAnsiTheme="minorHAnsi"/>
          <w:b/>
          <w:sz w:val="28"/>
          <w:szCs w:val="28"/>
        </w:rPr>
        <w:t>O ----&gt; 2H</w:t>
      </w:r>
      <w:r w:rsidRPr="002A369F">
        <w:rPr>
          <w:rFonts w:asciiTheme="minorHAnsi" w:hAnsiTheme="minorHAnsi"/>
          <w:b/>
          <w:sz w:val="28"/>
          <w:szCs w:val="28"/>
          <w:vertAlign w:val="subscript"/>
        </w:rPr>
        <w:t>3</w:t>
      </w:r>
      <w:r w:rsidRPr="002A369F">
        <w:rPr>
          <w:rFonts w:asciiTheme="minorHAnsi" w:hAnsiTheme="minorHAnsi"/>
          <w:b/>
          <w:sz w:val="28"/>
          <w:szCs w:val="28"/>
        </w:rPr>
        <w:t>PO</w:t>
      </w:r>
      <w:r w:rsidRPr="002A369F">
        <w:rPr>
          <w:rFonts w:asciiTheme="minorHAnsi" w:hAnsiTheme="minorHAnsi"/>
          <w:b/>
          <w:sz w:val="28"/>
          <w:szCs w:val="28"/>
          <w:vertAlign w:val="subscript"/>
        </w:rPr>
        <w:t>4</w:t>
      </w:r>
      <w:r w:rsidRPr="002A369F">
        <w:rPr>
          <w:rFonts w:asciiTheme="minorHAnsi" w:hAnsiTheme="minorHAnsi"/>
          <w:sz w:val="28"/>
          <w:szCs w:val="28"/>
        </w:rPr>
        <w:t>.</w:t>
      </w:r>
    </w:p>
    <w:p w14:paraId="6BBCF543" w14:textId="77777777" w:rsidR="002A369F" w:rsidRDefault="002A369F" w:rsidP="00B100AD">
      <w:pPr>
        <w:pStyle w:val="Level1"/>
        <w:numPr>
          <w:ilvl w:val="0"/>
          <w:numId w:val="0"/>
        </w:numPr>
        <w:ind w:left="1260"/>
        <w:rPr>
          <w:rFonts w:asciiTheme="minorHAnsi" w:hAnsiTheme="minorHAnsi"/>
          <w:sz w:val="28"/>
          <w:szCs w:val="28"/>
        </w:rPr>
      </w:pPr>
      <w:r w:rsidRPr="002A369F">
        <w:rPr>
          <w:rFonts w:asciiTheme="minorHAnsi" w:hAnsiTheme="minorHAnsi"/>
          <w:sz w:val="28"/>
          <w:szCs w:val="28"/>
        </w:rPr>
        <w:t>Calculate the number of grams of H</w:t>
      </w:r>
      <w:r w:rsidRPr="002A369F">
        <w:rPr>
          <w:rFonts w:asciiTheme="minorHAnsi" w:hAnsiTheme="minorHAnsi"/>
          <w:sz w:val="28"/>
          <w:szCs w:val="28"/>
          <w:vertAlign w:val="subscript"/>
        </w:rPr>
        <w:t>3</w:t>
      </w:r>
      <w:r w:rsidRPr="002A369F">
        <w:rPr>
          <w:rFonts w:asciiTheme="minorHAnsi" w:hAnsiTheme="minorHAnsi"/>
          <w:sz w:val="28"/>
          <w:szCs w:val="28"/>
        </w:rPr>
        <w:t>PO</w:t>
      </w:r>
      <w:r w:rsidRPr="002A369F">
        <w:rPr>
          <w:rFonts w:asciiTheme="minorHAnsi" w:hAnsiTheme="minorHAnsi"/>
          <w:sz w:val="28"/>
          <w:szCs w:val="28"/>
          <w:vertAlign w:val="subscript"/>
        </w:rPr>
        <w:t>4</w:t>
      </w:r>
      <w:r w:rsidRPr="002A369F">
        <w:rPr>
          <w:rFonts w:asciiTheme="minorHAnsi" w:hAnsiTheme="minorHAnsi"/>
          <w:sz w:val="28"/>
          <w:szCs w:val="28"/>
        </w:rPr>
        <w:t xml:space="preserve"> that will be produced when 105.9 g of P</w:t>
      </w:r>
      <w:r w:rsidRPr="002A369F">
        <w:rPr>
          <w:rFonts w:asciiTheme="minorHAnsi" w:hAnsiTheme="minorHAnsi"/>
          <w:sz w:val="28"/>
          <w:szCs w:val="28"/>
          <w:vertAlign w:val="subscript"/>
        </w:rPr>
        <w:t>2</w:t>
      </w:r>
      <w:r w:rsidRPr="002A369F">
        <w:rPr>
          <w:rFonts w:asciiTheme="minorHAnsi" w:hAnsiTheme="minorHAnsi"/>
          <w:sz w:val="28"/>
          <w:szCs w:val="28"/>
        </w:rPr>
        <w:t>O</w:t>
      </w:r>
      <w:r w:rsidRPr="002A369F">
        <w:rPr>
          <w:rFonts w:asciiTheme="minorHAnsi" w:hAnsiTheme="minorHAnsi"/>
          <w:sz w:val="28"/>
          <w:szCs w:val="28"/>
          <w:vertAlign w:val="subscript"/>
        </w:rPr>
        <w:t>5</w:t>
      </w:r>
      <w:r w:rsidRPr="002A369F">
        <w:rPr>
          <w:rFonts w:asciiTheme="minorHAnsi" w:hAnsiTheme="minorHAnsi"/>
          <w:sz w:val="28"/>
          <w:szCs w:val="28"/>
        </w:rPr>
        <w:t xml:space="preserve"> are reacted.</w:t>
      </w:r>
    </w:p>
    <w:p w14:paraId="4B19EE65" w14:textId="77777777" w:rsidR="002A369F" w:rsidRPr="002A369F" w:rsidRDefault="002A369F" w:rsidP="00831C7F">
      <w:pPr>
        <w:pStyle w:val="Level1"/>
        <w:numPr>
          <w:ilvl w:val="2"/>
          <w:numId w:val="1"/>
        </w:numPr>
        <w:ind w:left="1260" w:hanging="540"/>
        <w:rPr>
          <w:rFonts w:asciiTheme="minorHAnsi" w:hAnsiTheme="minorHAnsi"/>
          <w:sz w:val="28"/>
          <w:szCs w:val="28"/>
        </w:rPr>
      </w:pPr>
      <w:r w:rsidRPr="002A369F">
        <w:rPr>
          <w:rFonts w:asciiTheme="minorHAnsi" w:hAnsiTheme="minorHAnsi"/>
          <w:sz w:val="28"/>
          <w:szCs w:val="28"/>
        </w:rPr>
        <w:t xml:space="preserve">Calculate the molar concentration of a solution with 12.5 g of </w:t>
      </w:r>
      <w:proofErr w:type="spellStart"/>
      <w:r>
        <w:rPr>
          <w:rFonts w:asciiTheme="minorHAnsi" w:hAnsiTheme="minorHAnsi"/>
          <w:b/>
          <w:sz w:val="28"/>
          <w:szCs w:val="28"/>
        </w:rPr>
        <w:t>HCl</w:t>
      </w:r>
      <w:proofErr w:type="spellEnd"/>
      <w:r w:rsidRPr="002A369F">
        <w:rPr>
          <w:rFonts w:asciiTheme="minorHAnsi" w:hAnsiTheme="minorHAnsi"/>
          <w:sz w:val="28"/>
          <w:szCs w:val="28"/>
        </w:rPr>
        <w:t xml:space="preserve"> dissolved in 1.50 L of solution.</w:t>
      </w:r>
      <w:r>
        <w:rPr>
          <w:rFonts w:asciiTheme="minorHAnsi" w:hAnsiTheme="minorHAnsi"/>
          <w:sz w:val="28"/>
          <w:szCs w:val="28"/>
        </w:rPr>
        <w:t xml:space="preserve">  Determine the pH of this solution as well.</w:t>
      </w:r>
    </w:p>
    <w:p w14:paraId="3CDB77A0" w14:textId="77777777" w:rsidR="002A369F" w:rsidRPr="008B7FCD" w:rsidRDefault="002A369F" w:rsidP="00630B42">
      <w:pPr>
        <w:pStyle w:val="NoSpacing"/>
        <w:rPr>
          <w:rFonts w:asciiTheme="minorHAnsi" w:hAnsiTheme="minorHAnsi"/>
          <w:sz w:val="16"/>
          <w:szCs w:val="16"/>
        </w:rPr>
      </w:pPr>
    </w:p>
    <w:p w14:paraId="4A891449" w14:textId="77777777" w:rsidR="00630B42" w:rsidRPr="008B7FCD" w:rsidRDefault="00630B42" w:rsidP="00831C7F">
      <w:pPr>
        <w:pStyle w:val="Level1"/>
        <w:numPr>
          <w:ilvl w:val="0"/>
          <w:numId w:val="29"/>
        </w:numPr>
        <w:ind w:hanging="720"/>
        <w:jc w:val="both"/>
        <w:rPr>
          <w:rFonts w:asciiTheme="majorHAnsi" w:hAnsiTheme="majorHAnsi"/>
          <w:sz w:val="28"/>
          <w:szCs w:val="28"/>
        </w:rPr>
      </w:pPr>
      <w:r w:rsidRPr="008B7FCD">
        <w:rPr>
          <w:rFonts w:asciiTheme="majorHAnsi" w:hAnsiTheme="majorHAnsi"/>
          <w:b/>
          <w:sz w:val="28"/>
          <w:szCs w:val="28"/>
        </w:rPr>
        <w:t>Nomenclature Questions.</w:t>
      </w:r>
      <w:r w:rsidRPr="008B7FCD">
        <w:rPr>
          <w:rFonts w:asciiTheme="majorHAnsi" w:hAnsiTheme="majorHAnsi"/>
          <w:sz w:val="28"/>
          <w:szCs w:val="28"/>
        </w:rPr>
        <w:t xml:space="preserve">  Fill in the blanks.</w:t>
      </w: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28"/>
        <w:gridCol w:w="5040"/>
        <w:gridCol w:w="4886"/>
      </w:tblGrid>
      <w:tr w:rsidR="00630B42" w:rsidRPr="00F64562" w14:paraId="783AA28C" w14:textId="77777777" w:rsidTr="0093291F">
        <w:tc>
          <w:tcPr>
            <w:tcW w:w="828" w:type="dxa"/>
            <w:tcBorders>
              <w:top w:val="double" w:sz="4" w:space="0" w:color="auto"/>
              <w:bottom w:val="single" w:sz="18" w:space="0" w:color="auto"/>
              <w:right w:val="single" w:sz="18" w:space="0" w:color="auto"/>
            </w:tcBorders>
          </w:tcPr>
          <w:p w14:paraId="07DC0239" w14:textId="77777777" w:rsidR="00630B42" w:rsidRPr="00F64562" w:rsidRDefault="00630B42" w:rsidP="0093291F">
            <w:pPr>
              <w:pStyle w:val="Level1"/>
              <w:numPr>
                <w:ilvl w:val="0"/>
                <w:numId w:val="0"/>
              </w:numPr>
              <w:tabs>
                <w:tab w:val="left" w:pos="0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F64562">
              <w:rPr>
                <w:rFonts w:asciiTheme="minorHAnsi" w:hAnsiTheme="minorHAnsi"/>
                <w:b/>
                <w:sz w:val="28"/>
                <w:szCs w:val="28"/>
              </w:rPr>
              <w:t>#</w:t>
            </w:r>
          </w:p>
        </w:tc>
        <w:tc>
          <w:tcPr>
            <w:tcW w:w="5040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</w:tcBorders>
          </w:tcPr>
          <w:p w14:paraId="1E4E060C" w14:textId="77777777" w:rsidR="00630B42" w:rsidRPr="00F64562" w:rsidRDefault="00630B42" w:rsidP="0093291F">
            <w:pPr>
              <w:pStyle w:val="Level1"/>
              <w:numPr>
                <w:ilvl w:val="0"/>
                <w:numId w:val="0"/>
              </w:numPr>
              <w:tabs>
                <w:tab w:val="left" w:pos="0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F64562">
              <w:rPr>
                <w:rFonts w:asciiTheme="minorHAnsi" w:hAnsiTheme="minorHAnsi"/>
                <w:b/>
                <w:sz w:val="28"/>
                <w:szCs w:val="28"/>
              </w:rPr>
              <w:t>Chemical Formula</w:t>
            </w:r>
          </w:p>
        </w:tc>
        <w:tc>
          <w:tcPr>
            <w:tcW w:w="4886" w:type="dxa"/>
            <w:tcBorders>
              <w:top w:val="double" w:sz="4" w:space="0" w:color="auto"/>
              <w:bottom w:val="single" w:sz="18" w:space="0" w:color="auto"/>
            </w:tcBorders>
          </w:tcPr>
          <w:p w14:paraId="324ABCD2" w14:textId="77777777" w:rsidR="00630B42" w:rsidRPr="00F64562" w:rsidRDefault="00630B42" w:rsidP="0093291F">
            <w:pPr>
              <w:pStyle w:val="Level1"/>
              <w:numPr>
                <w:ilvl w:val="0"/>
                <w:numId w:val="0"/>
              </w:numPr>
              <w:tabs>
                <w:tab w:val="left" w:pos="0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F64562">
              <w:rPr>
                <w:rFonts w:asciiTheme="minorHAnsi" w:hAnsiTheme="minorHAnsi"/>
                <w:b/>
                <w:sz w:val="28"/>
                <w:szCs w:val="28"/>
              </w:rPr>
              <w:t>Name of Compound</w:t>
            </w:r>
          </w:p>
        </w:tc>
      </w:tr>
      <w:tr w:rsidR="00630B42" w:rsidRPr="00F64562" w14:paraId="3FC99B2C" w14:textId="77777777" w:rsidTr="0093291F">
        <w:tc>
          <w:tcPr>
            <w:tcW w:w="828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7C7AC207" w14:textId="77777777" w:rsidR="00630B42" w:rsidRPr="00603382" w:rsidRDefault="00630B42" w:rsidP="0093291F">
            <w:pPr>
              <w:pStyle w:val="Level1"/>
              <w:numPr>
                <w:ilvl w:val="0"/>
                <w:numId w:val="0"/>
              </w:numPr>
              <w:tabs>
                <w:tab w:val="left" w:pos="0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Theme="minorHAnsi" w:hAnsiTheme="minorHAnsi"/>
                <w:b/>
              </w:rPr>
            </w:pPr>
            <w:r w:rsidRPr="00603382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5040" w:type="dxa"/>
            <w:tcBorders>
              <w:top w:val="single" w:sz="18" w:space="0" w:color="auto"/>
              <w:left w:val="single" w:sz="18" w:space="0" w:color="auto"/>
            </w:tcBorders>
          </w:tcPr>
          <w:p w14:paraId="0C727969" w14:textId="77777777" w:rsidR="00630B42" w:rsidRPr="00603382" w:rsidRDefault="00630B42" w:rsidP="0093291F">
            <w:pPr>
              <w:pStyle w:val="Level1"/>
              <w:numPr>
                <w:ilvl w:val="0"/>
                <w:numId w:val="0"/>
              </w:numPr>
              <w:tabs>
                <w:tab w:val="left" w:pos="0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4886" w:type="dxa"/>
            <w:tcBorders>
              <w:top w:val="single" w:sz="18" w:space="0" w:color="auto"/>
            </w:tcBorders>
          </w:tcPr>
          <w:p w14:paraId="1EA87628" w14:textId="77777777" w:rsidR="00630B42" w:rsidRPr="00603382" w:rsidRDefault="00630B42" w:rsidP="0093291F">
            <w:pPr>
              <w:pStyle w:val="Level1"/>
              <w:numPr>
                <w:ilvl w:val="0"/>
                <w:numId w:val="0"/>
              </w:numPr>
              <w:tabs>
                <w:tab w:val="left" w:pos="0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Theme="minorHAnsi" w:hAnsiTheme="minorHAnsi"/>
              </w:rPr>
            </w:pPr>
            <w:r w:rsidRPr="00603382">
              <w:rPr>
                <w:rFonts w:asciiTheme="minorHAnsi" w:hAnsiTheme="minorHAnsi"/>
              </w:rPr>
              <w:t>Ferric Oxide</w:t>
            </w:r>
          </w:p>
        </w:tc>
      </w:tr>
      <w:tr w:rsidR="00630B42" w:rsidRPr="00F64562" w14:paraId="59B1084F" w14:textId="77777777" w:rsidTr="0093291F">
        <w:tc>
          <w:tcPr>
            <w:tcW w:w="82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452BB21" w14:textId="77777777" w:rsidR="00630B42" w:rsidRPr="00603382" w:rsidRDefault="00630B42" w:rsidP="0093291F">
            <w:pPr>
              <w:pStyle w:val="Level1"/>
              <w:numPr>
                <w:ilvl w:val="0"/>
                <w:numId w:val="0"/>
              </w:numPr>
              <w:tabs>
                <w:tab w:val="left" w:pos="0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Theme="minorHAnsi" w:hAnsiTheme="minorHAnsi"/>
                <w:b/>
              </w:rPr>
            </w:pPr>
            <w:r w:rsidRPr="00603382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5040" w:type="dxa"/>
            <w:tcBorders>
              <w:left w:val="single" w:sz="18" w:space="0" w:color="auto"/>
            </w:tcBorders>
          </w:tcPr>
          <w:p w14:paraId="64E1BA27" w14:textId="77777777" w:rsidR="00630B42" w:rsidRPr="00603382" w:rsidRDefault="00630B42" w:rsidP="0093291F">
            <w:pPr>
              <w:pStyle w:val="Level1"/>
              <w:numPr>
                <w:ilvl w:val="0"/>
                <w:numId w:val="0"/>
              </w:numPr>
              <w:tabs>
                <w:tab w:val="left" w:pos="0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Theme="minorHAnsi" w:hAnsiTheme="minorHAnsi"/>
              </w:rPr>
            </w:pPr>
            <w:r w:rsidRPr="00603382">
              <w:rPr>
                <w:rFonts w:asciiTheme="minorHAnsi" w:hAnsiTheme="minorHAnsi"/>
              </w:rPr>
              <w:t>(NH</w:t>
            </w:r>
            <w:r w:rsidRPr="00603382">
              <w:rPr>
                <w:rFonts w:asciiTheme="minorHAnsi" w:hAnsiTheme="minorHAnsi"/>
                <w:vertAlign w:val="subscript"/>
              </w:rPr>
              <w:t>4</w:t>
            </w:r>
            <w:r w:rsidRPr="00603382">
              <w:rPr>
                <w:rFonts w:asciiTheme="minorHAnsi" w:hAnsiTheme="minorHAnsi"/>
              </w:rPr>
              <w:t>)</w:t>
            </w:r>
            <w:r w:rsidRPr="00603382">
              <w:rPr>
                <w:rFonts w:asciiTheme="minorHAnsi" w:hAnsiTheme="minorHAnsi"/>
                <w:vertAlign w:val="subscript"/>
              </w:rPr>
              <w:t>2</w:t>
            </w:r>
            <w:r w:rsidRPr="00603382">
              <w:rPr>
                <w:rFonts w:asciiTheme="minorHAnsi" w:hAnsiTheme="minorHAnsi"/>
              </w:rPr>
              <w:t>SO</w:t>
            </w:r>
            <w:r w:rsidRPr="00603382">
              <w:rPr>
                <w:rFonts w:asciiTheme="minorHAnsi" w:hAnsiTheme="minorHAnsi"/>
                <w:vertAlign w:val="subscript"/>
              </w:rPr>
              <w:t>4</w:t>
            </w:r>
          </w:p>
        </w:tc>
        <w:tc>
          <w:tcPr>
            <w:tcW w:w="4886" w:type="dxa"/>
          </w:tcPr>
          <w:p w14:paraId="42AF49DA" w14:textId="77777777" w:rsidR="00630B42" w:rsidRPr="00603382" w:rsidRDefault="00630B42" w:rsidP="0093291F">
            <w:pPr>
              <w:pStyle w:val="Level1"/>
              <w:numPr>
                <w:ilvl w:val="0"/>
                <w:numId w:val="0"/>
              </w:numPr>
              <w:tabs>
                <w:tab w:val="left" w:pos="0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630B42" w:rsidRPr="00F64562" w14:paraId="1A19854D" w14:textId="77777777" w:rsidTr="0093291F">
        <w:tc>
          <w:tcPr>
            <w:tcW w:w="82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798AFEA" w14:textId="77777777" w:rsidR="00630B42" w:rsidRPr="00603382" w:rsidRDefault="00630B42" w:rsidP="0093291F">
            <w:pPr>
              <w:pStyle w:val="Level1"/>
              <w:numPr>
                <w:ilvl w:val="0"/>
                <w:numId w:val="0"/>
              </w:numPr>
              <w:tabs>
                <w:tab w:val="left" w:pos="0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Theme="minorHAnsi" w:hAnsiTheme="minorHAnsi"/>
                <w:b/>
              </w:rPr>
            </w:pPr>
            <w:r w:rsidRPr="00603382">
              <w:rPr>
                <w:rFonts w:asciiTheme="minorHAnsi" w:hAnsiTheme="minorHAnsi"/>
                <w:b/>
              </w:rPr>
              <w:t>3</w:t>
            </w:r>
          </w:p>
        </w:tc>
        <w:tc>
          <w:tcPr>
            <w:tcW w:w="5040" w:type="dxa"/>
            <w:tcBorders>
              <w:left w:val="single" w:sz="18" w:space="0" w:color="auto"/>
            </w:tcBorders>
          </w:tcPr>
          <w:p w14:paraId="37A18F75" w14:textId="77777777" w:rsidR="00630B42" w:rsidRPr="00603382" w:rsidRDefault="00630B42" w:rsidP="0093291F">
            <w:pPr>
              <w:pStyle w:val="Level1"/>
              <w:numPr>
                <w:ilvl w:val="0"/>
                <w:numId w:val="0"/>
              </w:numPr>
              <w:tabs>
                <w:tab w:val="left" w:pos="0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4886" w:type="dxa"/>
          </w:tcPr>
          <w:p w14:paraId="4C094143" w14:textId="77777777" w:rsidR="00630B42" w:rsidRPr="00603382" w:rsidRDefault="00630B42" w:rsidP="0093291F">
            <w:pPr>
              <w:pStyle w:val="Level1"/>
              <w:numPr>
                <w:ilvl w:val="0"/>
                <w:numId w:val="0"/>
              </w:numPr>
              <w:tabs>
                <w:tab w:val="left" w:pos="0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Theme="minorHAnsi" w:hAnsiTheme="minorHAnsi"/>
              </w:rPr>
            </w:pPr>
            <w:r w:rsidRPr="00603382">
              <w:rPr>
                <w:rFonts w:asciiTheme="minorHAnsi" w:hAnsiTheme="minorHAnsi"/>
              </w:rPr>
              <w:t>Barium Hydroxide</w:t>
            </w:r>
          </w:p>
        </w:tc>
      </w:tr>
      <w:tr w:rsidR="00630B42" w:rsidRPr="00F64562" w14:paraId="2B6E8C8D" w14:textId="77777777" w:rsidTr="0093291F">
        <w:tc>
          <w:tcPr>
            <w:tcW w:w="82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01BAC45" w14:textId="77777777" w:rsidR="00630B42" w:rsidRPr="00603382" w:rsidRDefault="00630B42" w:rsidP="0093291F">
            <w:pPr>
              <w:pStyle w:val="Level1"/>
              <w:numPr>
                <w:ilvl w:val="0"/>
                <w:numId w:val="0"/>
              </w:numPr>
              <w:tabs>
                <w:tab w:val="left" w:pos="0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Theme="minorHAnsi" w:hAnsiTheme="minorHAnsi"/>
                <w:b/>
              </w:rPr>
            </w:pPr>
            <w:r w:rsidRPr="00603382">
              <w:rPr>
                <w:rFonts w:asciiTheme="minorHAnsi" w:hAnsiTheme="minorHAnsi"/>
                <w:b/>
              </w:rPr>
              <w:t>4</w:t>
            </w:r>
          </w:p>
        </w:tc>
        <w:tc>
          <w:tcPr>
            <w:tcW w:w="5040" w:type="dxa"/>
            <w:tcBorders>
              <w:left w:val="single" w:sz="18" w:space="0" w:color="auto"/>
            </w:tcBorders>
          </w:tcPr>
          <w:p w14:paraId="20ACAFFB" w14:textId="77777777" w:rsidR="00630B42" w:rsidRPr="00603382" w:rsidRDefault="00630B42" w:rsidP="0093291F">
            <w:pPr>
              <w:pStyle w:val="Level1"/>
              <w:numPr>
                <w:ilvl w:val="0"/>
                <w:numId w:val="0"/>
              </w:numPr>
              <w:tabs>
                <w:tab w:val="left" w:pos="0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Theme="minorHAnsi" w:hAnsiTheme="minorHAnsi"/>
              </w:rPr>
            </w:pPr>
            <w:r w:rsidRPr="00603382">
              <w:rPr>
                <w:rFonts w:asciiTheme="minorHAnsi" w:hAnsiTheme="minorHAnsi"/>
              </w:rPr>
              <w:t>HNO</w:t>
            </w:r>
            <w:r w:rsidRPr="00603382">
              <w:rPr>
                <w:rFonts w:asciiTheme="minorHAnsi" w:hAnsiTheme="minorHAnsi"/>
                <w:vertAlign w:val="subscript"/>
              </w:rPr>
              <w:t>3</w:t>
            </w:r>
          </w:p>
        </w:tc>
        <w:tc>
          <w:tcPr>
            <w:tcW w:w="4886" w:type="dxa"/>
          </w:tcPr>
          <w:p w14:paraId="1BE7ECA7" w14:textId="77777777" w:rsidR="00630B42" w:rsidRPr="00603382" w:rsidRDefault="00630B42" w:rsidP="0093291F">
            <w:pPr>
              <w:pStyle w:val="Level1"/>
              <w:numPr>
                <w:ilvl w:val="0"/>
                <w:numId w:val="0"/>
              </w:numPr>
              <w:tabs>
                <w:tab w:val="left" w:pos="0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630B42" w:rsidRPr="00F64562" w14:paraId="1407313D" w14:textId="77777777" w:rsidTr="0093291F">
        <w:tc>
          <w:tcPr>
            <w:tcW w:w="82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B12B472" w14:textId="77777777" w:rsidR="00630B42" w:rsidRPr="00603382" w:rsidRDefault="00630B42" w:rsidP="0093291F">
            <w:pPr>
              <w:pStyle w:val="Level1"/>
              <w:numPr>
                <w:ilvl w:val="0"/>
                <w:numId w:val="0"/>
              </w:numPr>
              <w:tabs>
                <w:tab w:val="left" w:pos="0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Theme="minorHAnsi" w:hAnsiTheme="minorHAnsi"/>
                <w:b/>
              </w:rPr>
            </w:pPr>
            <w:r w:rsidRPr="00603382">
              <w:rPr>
                <w:rFonts w:asciiTheme="minorHAnsi" w:hAnsiTheme="minorHAnsi"/>
                <w:b/>
              </w:rPr>
              <w:t>5</w:t>
            </w:r>
          </w:p>
        </w:tc>
        <w:tc>
          <w:tcPr>
            <w:tcW w:w="5040" w:type="dxa"/>
            <w:tcBorders>
              <w:left w:val="single" w:sz="18" w:space="0" w:color="auto"/>
            </w:tcBorders>
          </w:tcPr>
          <w:p w14:paraId="27A14E3C" w14:textId="77777777" w:rsidR="00630B42" w:rsidRPr="00603382" w:rsidRDefault="00630B42" w:rsidP="0093291F">
            <w:pPr>
              <w:pStyle w:val="Level1"/>
              <w:numPr>
                <w:ilvl w:val="0"/>
                <w:numId w:val="0"/>
              </w:numPr>
              <w:tabs>
                <w:tab w:val="left" w:pos="0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4886" w:type="dxa"/>
          </w:tcPr>
          <w:p w14:paraId="72431EF2" w14:textId="77777777" w:rsidR="00630B42" w:rsidRPr="00603382" w:rsidRDefault="00630B42" w:rsidP="0093291F">
            <w:pPr>
              <w:pStyle w:val="Level1"/>
              <w:numPr>
                <w:ilvl w:val="0"/>
                <w:numId w:val="0"/>
              </w:numPr>
              <w:tabs>
                <w:tab w:val="left" w:pos="0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Theme="minorHAnsi" w:hAnsiTheme="minorHAnsi"/>
              </w:rPr>
            </w:pPr>
            <w:r w:rsidRPr="00603382">
              <w:rPr>
                <w:rFonts w:asciiTheme="minorHAnsi" w:hAnsiTheme="minorHAnsi"/>
              </w:rPr>
              <w:t>Cuprous Carbonate</w:t>
            </w:r>
          </w:p>
        </w:tc>
      </w:tr>
      <w:tr w:rsidR="00630B42" w:rsidRPr="00F64562" w14:paraId="7B2E0F63" w14:textId="77777777" w:rsidTr="0093291F">
        <w:tc>
          <w:tcPr>
            <w:tcW w:w="82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2F8A66E" w14:textId="77777777" w:rsidR="00630B42" w:rsidRPr="00603382" w:rsidRDefault="00630B42" w:rsidP="0093291F">
            <w:pPr>
              <w:pStyle w:val="Level1"/>
              <w:numPr>
                <w:ilvl w:val="0"/>
                <w:numId w:val="0"/>
              </w:numPr>
              <w:tabs>
                <w:tab w:val="left" w:pos="0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Theme="minorHAnsi" w:hAnsiTheme="minorHAnsi"/>
                <w:b/>
              </w:rPr>
            </w:pPr>
            <w:r w:rsidRPr="00603382">
              <w:rPr>
                <w:rFonts w:asciiTheme="minorHAnsi" w:hAnsiTheme="minorHAnsi"/>
                <w:b/>
              </w:rPr>
              <w:t>6</w:t>
            </w:r>
          </w:p>
        </w:tc>
        <w:tc>
          <w:tcPr>
            <w:tcW w:w="5040" w:type="dxa"/>
            <w:tcBorders>
              <w:left w:val="single" w:sz="18" w:space="0" w:color="auto"/>
            </w:tcBorders>
          </w:tcPr>
          <w:p w14:paraId="4815CFC8" w14:textId="77777777" w:rsidR="00630B42" w:rsidRPr="00603382" w:rsidRDefault="00630B42" w:rsidP="0093291F">
            <w:pPr>
              <w:pStyle w:val="Level1"/>
              <w:numPr>
                <w:ilvl w:val="0"/>
                <w:numId w:val="0"/>
              </w:numPr>
              <w:tabs>
                <w:tab w:val="left" w:pos="0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Theme="minorHAnsi" w:hAnsiTheme="minorHAnsi"/>
              </w:rPr>
            </w:pPr>
            <w:r w:rsidRPr="00603382">
              <w:rPr>
                <w:rFonts w:asciiTheme="minorHAnsi" w:hAnsiTheme="minorHAnsi"/>
              </w:rPr>
              <w:t>SF</w:t>
            </w:r>
            <w:r w:rsidRPr="00603382">
              <w:rPr>
                <w:rFonts w:asciiTheme="minorHAnsi" w:hAnsiTheme="minorHAnsi"/>
                <w:vertAlign w:val="subscript"/>
              </w:rPr>
              <w:t>6</w:t>
            </w:r>
          </w:p>
        </w:tc>
        <w:tc>
          <w:tcPr>
            <w:tcW w:w="4886" w:type="dxa"/>
          </w:tcPr>
          <w:p w14:paraId="07D11562" w14:textId="77777777" w:rsidR="00630B42" w:rsidRPr="00603382" w:rsidRDefault="00630B42" w:rsidP="0093291F">
            <w:pPr>
              <w:pStyle w:val="Level1"/>
              <w:numPr>
                <w:ilvl w:val="0"/>
                <w:numId w:val="0"/>
              </w:numPr>
              <w:tabs>
                <w:tab w:val="left" w:pos="0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630B42" w:rsidRPr="00F64562" w14:paraId="782F21A2" w14:textId="77777777" w:rsidTr="0093291F">
        <w:tc>
          <w:tcPr>
            <w:tcW w:w="82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1115169" w14:textId="77777777" w:rsidR="00630B42" w:rsidRPr="00603382" w:rsidRDefault="00630B42" w:rsidP="0093291F">
            <w:pPr>
              <w:pStyle w:val="Level1"/>
              <w:numPr>
                <w:ilvl w:val="0"/>
                <w:numId w:val="0"/>
              </w:numPr>
              <w:tabs>
                <w:tab w:val="left" w:pos="0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Theme="minorHAnsi" w:hAnsiTheme="minorHAnsi"/>
                <w:b/>
              </w:rPr>
            </w:pPr>
            <w:r w:rsidRPr="00603382">
              <w:rPr>
                <w:rFonts w:asciiTheme="minorHAnsi" w:hAnsiTheme="minorHAnsi"/>
                <w:b/>
              </w:rPr>
              <w:t>7</w:t>
            </w:r>
          </w:p>
        </w:tc>
        <w:tc>
          <w:tcPr>
            <w:tcW w:w="5040" w:type="dxa"/>
            <w:tcBorders>
              <w:left w:val="single" w:sz="18" w:space="0" w:color="auto"/>
            </w:tcBorders>
          </w:tcPr>
          <w:p w14:paraId="006CFA25" w14:textId="77777777" w:rsidR="00630B42" w:rsidRPr="00603382" w:rsidRDefault="00630B42" w:rsidP="0093291F">
            <w:pPr>
              <w:pStyle w:val="Level1"/>
              <w:numPr>
                <w:ilvl w:val="0"/>
                <w:numId w:val="0"/>
              </w:numPr>
              <w:tabs>
                <w:tab w:val="left" w:pos="0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4886" w:type="dxa"/>
          </w:tcPr>
          <w:p w14:paraId="6FC51E7A" w14:textId="77777777" w:rsidR="00630B42" w:rsidRPr="00603382" w:rsidRDefault="00630B42" w:rsidP="0093291F">
            <w:pPr>
              <w:pStyle w:val="Level1"/>
              <w:numPr>
                <w:ilvl w:val="0"/>
                <w:numId w:val="0"/>
              </w:numPr>
              <w:tabs>
                <w:tab w:val="left" w:pos="0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Theme="minorHAnsi" w:hAnsiTheme="minorHAnsi"/>
              </w:rPr>
            </w:pPr>
            <w:r w:rsidRPr="00603382">
              <w:rPr>
                <w:rFonts w:asciiTheme="minorHAnsi" w:hAnsiTheme="minorHAnsi"/>
              </w:rPr>
              <w:t>Copper (II) Sulfate Pentahydrate</w:t>
            </w:r>
          </w:p>
        </w:tc>
      </w:tr>
      <w:tr w:rsidR="00630B42" w:rsidRPr="00F64562" w14:paraId="57BB79F3" w14:textId="77777777" w:rsidTr="0093291F">
        <w:tc>
          <w:tcPr>
            <w:tcW w:w="82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32A3E36" w14:textId="77777777" w:rsidR="00630B42" w:rsidRPr="00603382" w:rsidRDefault="00630B42" w:rsidP="0093291F">
            <w:pPr>
              <w:pStyle w:val="Level1"/>
              <w:numPr>
                <w:ilvl w:val="0"/>
                <w:numId w:val="0"/>
              </w:numPr>
              <w:tabs>
                <w:tab w:val="left" w:pos="0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Theme="minorHAnsi" w:hAnsiTheme="minorHAnsi"/>
                <w:b/>
              </w:rPr>
            </w:pPr>
            <w:r w:rsidRPr="00603382">
              <w:rPr>
                <w:rFonts w:asciiTheme="minorHAnsi" w:hAnsiTheme="minorHAnsi"/>
                <w:b/>
              </w:rPr>
              <w:t>8</w:t>
            </w:r>
          </w:p>
        </w:tc>
        <w:tc>
          <w:tcPr>
            <w:tcW w:w="5040" w:type="dxa"/>
            <w:tcBorders>
              <w:left w:val="single" w:sz="18" w:space="0" w:color="auto"/>
            </w:tcBorders>
          </w:tcPr>
          <w:p w14:paraId="46A168EC" w14:textId="77777777" w:rsidR="00630B42" w:rsidRPr="00603382" w:rsidRDefault="00630B42" w:rsidP="0093291F">
            <w:pPr>
              <w:pStyle w:val="Level1"/>
              <w:numPr>
                <w:ilvl w:val="0"/>
                <w:numId w:val="0"/>
              </w:numPr>
              <w:tabs>
                <w:tab w:val="left" w:pos="0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Theme="minorHAnsi" w:hAnsiTheme="minorHAnsi"/>
              </w:rPr>
            </w:pPr>
            <w:r w:rsidRPr="00603382">
              <w:rPr>
                <w:rFonts w:asciiTheme="minorHAnsi" w:hAnsiTheme="minorHAnsi"/>
              </w:rPr>
              <w:t>Fe(ClO</w:t>
            </w:r>
            <w:r w:rsidRPr="00603382">
              <w:rPr>
                <w:rFonts w:asciiTheme="minorHAnsi" w:hAnsiTheme="minorHAnsi"/>
                <w:vertAlign w:val="subscript"/>
              </w:rPr>
              <w:t>2</w:t>
            </w:r>
            <w:r w:rsidRPr="00603382">
              <w:rPr>
                <w:rFonts w:asciiTheme="minorHAnsi" w:hAnsiTheme="minorHAnsi"/>
              </w:rPr>
              <w:t>)</w:t>
            </w:r>
            <w:r w:rsidRPr="00603382">
              <w:rPr>
                <w:rFonts w:asciiTheme="minorHAnsi" w:hAnsiTheme="minorHAnsi"/>
                <w:vertAlign w:val="subscript"/>
              </w:rPr>
              <w:t>2</w:t>
            </w:r>
            <w:r w:rsidRPr="00603382">
              <w:rPr>
                <w:rFonts w:asciiTheme="minorHAnsi" w:hAnsiTheme="minorHAnsi"/>
              </w:rPr>
              <w:t>•2H</w:t>
            </w:r>
            <w:r w:rsidRPr="00603382">
              <w:rPr>
                <w:rFonts w:asciiTheme="minorHAnsi" w:hAnsiTheme="minorHAnsi"/>
                <w:vertAlign w:val="subscript"/>
              </w:rPr>
              <w:t>2</w:t>
            </w:r>
            <w:r w:rsidRPr="00603382">
              <w:rPr>
                <w:rFonts w:asciiTheme="minorHAnsi" w:hAnsiTheme="minorHAnsi"/>
              </w:rPr>
              <w:t>O</w:t>
            </w:r>
          </w:p>
        </w:tc>
        <w:tc>
          <w:tcPr>
            <w:tcW w:w="4886" w:type="dxa"/>
          </w:tcPr>
          <w:p w14:paraId="3942EE44" w14:textId="77777777" w:rsidR="00630B42" w:rsidRPr="00603382" w:rsidRDefault="00630B42" w:rsidP="0093291F">
            <w:pPr>
              <w:pStyle w:val="Level1"/>
              <w:numPr>
                <w:ilvl w:val="0"/>
                <w:numId w:val="0"/>
              </w:numPr>
              <w:tabs>
                <w:tab w:val="left" w:pos="0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630B42" w:rsidRPr="00F64562" w14:paraId="48B624B5" w14:textId="77777777" w:rsidTr="0093291F">
        <w:tc>
          <w:tcPr>
            <w:tcW w:w="82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E42318C" w14:textId="77777777" w:rsidR="00630B42" w:rsidRPr="00603382" w:rsidRDefault="00630B42" w:rsidP="0093291F">
            <w:pPr>
              <w:pStyle w:val="Level1"/>
              <w:numPr>
                <w:ilvl w:val="0"/>
                <w:numId w:val="0"/>
              </w:numPr>
              <w:tabs>
                <w:tab w:val="left" w:pos="0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Theme="minorHAnsi" w:hAnsiTheme="minorHAnsi"/>
                <w:b/>
              </w:rPr>
            </w:pPr>
            <w:r w:rsidRPr="00603382">
              <w:rPr>
                <w:rFonts w:asciiTheme="minorHAnsi" w:hAnsiTheme="minorHAnsi"/>
                <w:b/>
              </w:rPr>
              <w:t>9</w:t>
            </w:r>
          </w:p>
        </w:tc>
        <w:tc>
          <w:tcPr>
            <w:tcW w:w="5040" w:type="dxa"/>
            <w:tcBorders>
              <w:left w:val="single" w:sz="18" w:space="0" w:color="auto"/>
            </w:tcBorders>
          </w:tcPr>
          <w:p w14:paraId="5C73B2A1" w14:textId="77777777" w:rsidR="00630B42" w:rsidRPr="00603382" w:rsidRDefault="00630B42" w:rsidP="0093291F">
            <w:pPr>
              <w:pStyle w:val="Level1"/>
              <w:numPr>
                <w:ilvl w:val="0"/>
                <w:numId w:val="0"/>
              </w:numPr>
              <w:tabs>
                <w:tab w:val="left" w:pos="0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4886" w:type="dxa"/>
          </w:tcPr>
          <w:p w14:paraId="5D98C478" w14:textId="77777777" w:rsidR="00630B42" w:rsidRPr="00603382" w:rsidRDefault="00630B42" w:rsidP="0093291F">
            <w:pPr>
              <w:pStyle w:val="Level1"/>
              <w:numPr>
                <w:ilvl w:val="0"/>
                <w:numId w:val="0"/>
              </w:numPr>
              <w:tabs>
                <w:tab w:val="left" w:pos="0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Theme="minorHAnsi" w:hAnsiTheme="minorHAnsi"/>
              </w:rPr>
            </w:pPr>
            <w:r w:rsidRPr="00603382">
              <w:rPr>
                <w:rFonts w:asciiTheme="minorHAnsi" w:hAnsiTheme="minorHAnsi"/>
              </w:rPr>
              <w:t>Aqueous Hydrogen Phosphate</w:t>
            </w:r>
          </w:p>
        </w:tc>
      </w:tr>
      <w:tr w:rsidR="00630B42" w:rsidRPr="00F64562" w14:paraId="74CFE5A1" w14:textId="77777777" w:rsidTr="0093291F">
        <w:tc>
          <w:tcPr>
            <w:tcW w:w="82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EAB09ED" w14:textId="77777777" w:rsidR="00630B42" w:rsidRPr="00603382" w:rsidRDefault="00630B42" w:rsidP="0093291F">
            <w:pPr>
              <w:pStyle w:val="Level1"/>
              <w:numPr>
                <w:ilvl w:val="0"/>
                <w:numId w:val="0"/>
              </w:numPr>
              <w:tabs>
                <w:tab w:val="left" w:pos="0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Theme="minorHAnsi" w:hAnsiTheme="minorHAnsi"/>
                <w:b/>
              </w:rPr>
            </w:pPr>
            <w:r w:rsidRPr="00603382">
              <w:rPr>
                <w:rFonts w:asciiTheme="minorHAnsi" w:hAnsiTheme="minorHAnsi"/>
                <w:b/>
              </w:rPr>
              <w:t>10</w:t>
            </w:r>
          </w:p>
        </w:tc>
        <w:tc>
          <w:tcPr>
            <w:tcW w:w="5040" w:type="dxa"/>
            <w:tcBorders>
              <w:left w:val="single" w:sz="18" w:space="0" w:color="auto"/>
            </w:tcBorders>
          </w:tcPr>
          <w:p w14:paraId="52A8783A" w14:textId="77777777" w:rsidR="00630B42" w:rsidRPr="00603382" w:rsidRDefault="00630B42" w:rsidP="0093291F">
            <w:pPr>
              <w:pStyle w:val="Level1"/>
              <w:numPr>
                <w:ilvl w:val="0"/>
                <w:numId w:val="0"/>
              </w:numPr>
              <w:tabs>
                <w:tab w:val="left" w:pos="0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Theme="minorHAnsi" w:hAnsiTheme="minorHAnsi"/>
              </w:rPr>
            </w:pPr>
            <w:r w:rsidRPr="00603382">
              <w:rPr>
                <w:rFonts w:asciiTheme="minorHAnsi" w:hAnsiTheme="minorHAnsi"/>
              </w:rPr>
              <w:t>H</w:t>
            </w:r>
            <w:r w:rsidRPr="00603382">
              <w:rPr>
                <w:rFonts w:asciiTheme="minorHAnsi" w:hAnsiTheme="minorHAnsi"/>
                <w:vertAlign w:val="subscript"/>
              </w:rPr>
              <w:t>2</w:t>
            </w:r>
            <w:r w:rsidRPr="00603382">
              <w:rPr>
                <w:rFonts w:asciiTheme="minorHAnsi" w:hAnsiTheme="minorHAnsi"/>
              </w:rPr>
              <w:t>SO</w:t>
            </w:r>
            <w:r w:rsidRPr="00603382">
              <w:rPr>
                <w:rFonts w:asciiTheme="minorHAnsi" w:hAnsiTheme="minorHAnsi"/>
                <w:vertAlign w:val="subscript"/>
              </w:rPr>
              <w:t>5</w:t>
            </w:r>
          </w:p>
        </w:tc>
        <w:tc>
          <w:tcPr>
            <w:tcW w:w="4886" w:type="dxa"/>
          </w:tcPr>
          <w:p w14:paraId="24192C94" w14:textId="77777777" w:rsidR="00630B42" w:rsidRPr="00603382" w:rsidRDefault="00630B42" w:rsidP="0093291F">
            <w:pPr>
              <w:pStyle w:val="Level1"/>
              <w:numPr>
                <w:ilvl w:val="0"/>
                <w:numId w:val="0"/>
              </w:numPr>
              <w:tabs>
                <w:tab w:val="left" w:pos="0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630B42" w:rsidRPr="00F64562" w14:paraId="79B6ED6C" w14:textId="77777777" w:rsidTr="0093291F">
        <w:tc>
          <w:tcPr>
            <w:tcW w:w="82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6A956B5" w14:textId="77777777" w:rsidR="00630B42" w:rsidRPr="00603382" w:rsidRDefault="00630B42" w:rsidP="0093291F">
            <w:pPr>
              <w:pStyle w:val="Level1"/>
              <w:numPr>
                <w:ilvl w:val="0"/>
                <w:numId w:val="0"/>
              </w:numPr>
              <w:tabs>
                <w:tab w:val="left" w:pos="0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Theme="minorHAnsi" w:hAnsiTheme="minorHAnsi"/>
                <w:b/>
              </w:rPr>
            </w:pPr>
            <w:r w:rsidRPr="00603382">
              <w:rPr>
                <w:rFonts w:asciiTheme="minorHAnsi" w:hAnsiTheme="minorHAnsi"/>
                <w:b/>
              </w:rPr>
              <w:t>11</w:t>
            </w:r>
          </w:p>
        </w:tc>
        <w:tc>
          <w:tcPr>
            <w:tcW w:w="5040" w:type="dxa"/>
            <w:tcBorders>
              <w:left w:val="single" w:sz="18" w:space="0" w:color="auto"/>
            </w:tcBorders>
          </w:tcPr>
          <w:p w14:paraId="09705C76" w14:textId="77777777" w:rsidR="00630B42" w:rsidRPr="00603382" w:rsidRDefault="00630B42" w:rsidP="0093291F">
            <w:pPr>
              <w:pStyle w:val="Level1"/>
              <w:numPr>
                <w:ilvl w:val="0"/>
                <w:numId w:val="0"/>
              </w:numPr>
              <w:tabs>
                <w:tab w:val="left" w:pos="0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4886" w:type="dxa"/>
          </w:tcPr>
          <w:p w14:paraId="3697D443" w14:textId="77777777" w:rsidR="00630B42" w:rsidRPr="00603382" w:rsidRDefault="00630B42" w:rsidP="0093291F">
            <w:pPr>
              <w:pStyle w:val="Level1"/>
              <w:numPr>
                <w:ilvl w:val="0"/>
                <w:numId w:val="0"/>
              </w:numPr>
              <w:tabs>
                <w:tab w:val="left" w:pos="0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Theme="minorHAnsi" w:hAnsiTheme="minorHAnsi"/>
              </w:rPr>
            </w:pPr>
            <w:r w:rsidRPr="00603382">
              <w:rPr>
                <w:rFonts w:asciiTheme="minorHAnsi" w:hAnsiTheme="minorHAnsi"/>
              </w:rPr>
              <w:t>Dinitrogen Tetroxide</w:t>
            </w:r>
          </w:p>
        </w:tc>
      </w:tr>
      <w:tr w:rsidR="00630B42" w:rsidRPr="00F64562" w14:paraId="52D021F4" w14:textId="77777777" w:rsidTr="0093291F">
        <w:tc>
          <w:tcPr>
            <w:tcW w:w="82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9BF3554" w14:textId="77777777" w:rsidR="00630B42" w:rsidRPr="00603382" w:rsidRDefault="00630B42" w:rsidP="0093291F">
            <w:pPr>
              <w:pStyle w:val="Level1"/>
              <w:numPr>
                <w:ilvl w:val="0"/>
                <w:numId w:val="0"/>
              </w:numPr>
              <w:tabs>
                <w:tab w:val="left" w:pos="0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Theme="minorHAnsi" w:hAnsiTheme="minorHAnsi"/>
                <w:b/>
              </w:rPr>
            </w:pPr>
            <w:r w:rsidRPr="00603382">
              <w:rPr>
                <w:rFonts w:asciiTheme="minorHAnsi" w:hAnsiTheme="minorHAnsi"/>
                <w:b/>
              </w:rPr>
              <w:t>12</w:t>
            </w:r>
          </w:p>
        </w:tc>
        <w:tc>
          <w:tcPr>
            <w:tcW w:w="5040" w:type="dxa"/>
            <w:tcBorders>
              <w:left w:val="single" w:sz="18" w:space="0" w:color="auto"/>
            </w:tcBorders>
          </w:tcPr>
          <w:p w14:paraId="376DC357" w14:textId="77777777" w:rsidR="00630B42" w:rsidRPr="00603382" w:rsidRDefault="00630B42" w:rsidP="0093291F">
            <w:pPr>
              <w:pStyle w:val="Level1"/>
              <w:numPr>
                <w:ilvl w:val="0"/>
                <w:numId w:val="0"/>
              </w:numPr>
              <w:tabs>
                <w:tab w:val="left" w:pos="0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Theme="minorHAnsi" w:hAnsiTheme="minorHAnsi"/>
              </w:rPr>
            </w:pPr>
            <w:proofErr w:type="spellStart"/>
            <w:r w:rsidRPr="00603382">
              <w:rPr>
                <w:rFonts w:asciiTheme="minorHAnsi" w:hAnsiTheme="minorHAnsi"/>
              </w:rPr>
              <w:t>PbTe</w:t>
            </w:r>
            <w:proofErr w:type="spellEnd"/>
          </w:p>
        </w:tc>
        <w:tc>
          <w:tcPr>
            <w:tcW w:w="4886" w:type="dxa"/>
          </w:tcPr>
          <w:p w14:paraId="08EBA2C5" w14:textId="77777777" w:rsidR="00630B42" w:rsidRPr="00603382" w:rsidRDefault="00630B42" w:rsidP="0093291F">
            <w:pPr>
              <w:pStyle w:val="Level1"/>
              <w:numPr>
                <w:ilvl w:val="0"/>
                <w:numId w:val="0"/>
              </w:numPr>
              <w:tabs>
                <w:tab w:val="left" w:pos="0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630B42" w:rsidRPr="00F64562" w14:paraId="09C4B21D" w14:textId="77777777" w:rsidTr="0093291F">
        <w:tc>
          <w:tcPr>
            <w:tcW w:w="82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5B364EF" w14:textId="77777777" w:rsidR="00630B42" w:rsidRPr="00603382" w:rsidRDefault="00630B42" w:rsidP="0093291F">
            <w:pPr>
              <w:pStyle w:val="Level1"/>
              <w:numPr>
                <w:ilvl w:val="0"/>
                <w:numId w:val="0"/>
              </w:numPr>
              <w:tabs>
                <w:tab w:val="left" w:pos="0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Theme="minorHAnsi" w:hAnsiTheme="minorHAnsi"/>
                <w:b/>
              </w:rPr>
            </w:pPr>
            <w:r w:rsidRPr="00603382">
              <w:rPr>
                <w:rFonts w:asciiTheme="minorHAnsi" w:hAnsiTheme="minorHAnsi"/>
                <w:b/>
              </w:rPr>
              <w:t>13</w:t>
            </w:r>
          </w:p>
        </w:tc>
        <w:tc>
          <w:tcPr>
            <w:tcW w:w="5040" w:type="dxa"/>
            <w:tcBorders>
              <w:left w:val="single" w:sz="18" w:space="0" w:color="auto"/>
            </w:tcBorders>
          </w:tcPr>
          <w:p w14:paraId="1E33EFC1" w14:textId="77777777" w:rsidR="00630B42" w:rsidRPr="00603382" w:rsidRDefault="00630B42" w:rsidP="0093291F">
            <w:pPr>
              <w:pStyle w:val="Level1"/>
              <w:numPr>
                <w:ilvl w:val="0"/>
                <w:numId w:val="0"/>
              </w:numPr>
              <w:tabs>
                <w:tab w:val="left" w:pos="0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4886" w:type="dxa"/>
          </w:tcPr>
          <w:p w14:paraId="49818B2A" w14:textId="77777777" w:rsidR="00630B42" w:rsidRPr="00603382" w:rsidRDefault="00630B42" w:rsidP="0093291F">
            <w:pPr>
              <w:pStyle w:val="Level1"/>
              <w:numPr>
                <w:ilvl w:val="0"/>
                <w:numId w:val="0"/>
              </w:numPr>
              <w:tabs>
                <w:tab w:val="left" w:pos="0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Theme="minorHAnsi" w:hAnsiTheme="minorHAnsi"/>
              </w:rPr>
            </w:pPr>
            <w:r w:rsidRPr="00603382">
              <w:rPr>
                <w:rFonts w:asciiTheme="minorHAnsi" w:hAnsiTheme="minorHAnsi"/>
              </w:rPr>
              <w:t>Cesium Oxide</w:t>
            </w:r>
          </w:p>
        </w:tc>
      </w:tr>
      <w:tr w:rsidR="00630B42" w:rsidRPr="00F64562" w14:paraId="7701A81B" w14:textId="77777777" w:rsidTr="0093291F">
        <w:tc>
          <w:tcPr>
            <w:tcW w:w="82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9F1AC92" w14:textId="77777777" w:rsidR="00630B42" w:rsidRPr="00603382" w:rsidRDefault="00630B42" w:rsidP="0093291F">
            <w:pPr>
              <w:pStyle w:val="Level1"/>
              <w:numPr>
                <w:ilvl w:val="0"/>
                <w:numId w:val="0"/>
              </w:numPr>
              <w:tabs>
                <w:tab w:val="left" w:pos="0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Theme="minorHAnsi" w:hAnsiTheme="minorHAnsi"/>
                <w:b/>
              </w:rPr>
            </w:pPr>
            <w:r w:rsidRPr="00603382">
              <w:rPr>
                <w:rFonts w:asciiTheme="minorHAnsi" w:hAnsiTheme="minorHAnsi"/>
                <w:b/>
              </w:rPr>
              <w:t>14</w:t>
            </w:r>
          </w:p>
        </w:tc>
        <w:tc>
          <w:tcPr>
            <w:tcW w:w="5040" w:type="dxa"/>
            <w:tcBorders>
              <w:left w:val="single" w:sz="18" w:space="0" w:color="auto"/>
            </w:tcBorders>
          </w:tcPr>
          <w:p w14:paraId="2776330F" w14:textId="77777777" w:rsidR="00630B42" w:rsidRPr="00603382" w:rsidRDefault="00630B42" w:rsidP="0093291F">
            <w:pPr>
              <w:pStyle w:val="Level1"/>
              <w:numPr>
                <w:ilvl w:val="0"/>
                <w:numId w:val="0"/>
              </w:numPr>
              <w:tabs>
                <w:tab w:val="left" w:pos="0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Theme="minorHAnsi" w:hAnsiTheme="minorHAnsi"/>
              </w:rPr>
            </w:pPr>
            <w:r w:rsidRPr="00603382">
              <w:rPr>
                <w:rFonts w:asciiTheme="minorHAnsi" w:hAnsiTheme="minorHAnsi"/>
              </w:rPr>
              <w:t>Sn(ClO</w:t>
            </w:r>
            <w:r w:rsidRPr="00603382">
              <w:rPr>
                <w:rFonts w:asciiTheme="minorHAnsi" w:hAnsiTheme="minorHAnsi"/>
                <w:vertAlign w:val="subscript"/>
              </w:rPr>
              <w:t>3</w:t>
            </w:r>
            <w:r w:rsidRPr="00603382">
              <w:rPr>
                <w:rFonts w:asciiTheme="minorHAnsi" w:hAnsiTheme="minorHAnsi"/>
              </w:rPr>
              <w:t>)</w:t>
            </w:r>
            <w:r w:rsidRPr="00603382">
              <w:rPr>
                <w:rFonts w:asciiTheme="minorHAnsi" w:hAnsiTheme="minorHAnsi"/>
                <w:vertAlign w:val="subscript"/>
              </w:rPr>
              <w:t>2</w:t>
            </w:r>
          </w:p>
        </w:tc>
        <w:tc>
          <w:tcPr>
            <w:tcW w:w="4886" w:type="dxa"/>
          </w:tcPr>
          <w:p w14:paraId="7C918E01" w14:textId="77777777" w:rsidR="00630B42" w:rsidRPr="00603382" w:rsidRDefault="00630B42" w:rsidP="0093291F">
            <w:pPr>
              <w:pStyle w:val="Level1"/>
              <w:numPr>
                <w:ilvl w:val="0"/>
                <w:numId w:val="0"/>
              </w:numPr>
              <w:tabs>
                <w:tab w:val="left" w:pos="0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630B42" w:rsidRPr="00F64562" w14:paraId="5196F6C9" w14:textId="77777777" w:rsidTr="0093291F">
        <w:tc>
          <w:tcPr>
            <w:tcW w:w="82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59B1BCE" w14:textId="77777777" w:rsidR="00630B42" w:rsidRPr="00603382" w:rsidRDefault="00630B42" w:rsidP="0093291F">
            <w:pPr>
              <w:pStyle w:val="Level1"/>
              <w:numPr>
                <w:ilvl w:val="0"/>
                <w:numId w:val="0"/>
              </w:numPr>
              <w:tabs>
                <w:tab w:val="left" w:pos="0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Theme="minorHAnsi" w:hAnsiTheme="minorHAnsi"/>
                <w:b/>
              </w:rPr>
            </w:pPr>
            <w:r w:rsidRPr="00603382">
              <w:rPr>
                <w:rFonts w:asciiTheme="minorHAnsi" w:hAnsiTheme="minorHAnsi"/>
                <w:b/>
              </w:rPr>
              <w:t>15</w:t>
            </w:r>
          </w:p>
        </w:tc>
        <w:tc>
          <w:tcPr>
            <w:tcW w:w="5040" w:type="dxa"/>
            <w:tcBorders>
              <w:left w:val="single" w:sz="18" w:space="0" w:color="auto"/>
            </w:tcBorders>
          </w:tcPr>
          <w:p w14:paraId="7A867B62" w14:textId="77777777" w:rsidR="00630B42" w:rsidRPr="00603382" w:rsidRDefault="00630B42" w:rsidP="0093291F">
            <w:pPr>
              <w:pStyle w:val="Level1"/>
              <w:numPr>
                <w:ilvl w:val="0"/>
                <w:numId w:val="0"/>
              </w:numPr>
              <w:tabs>
                <w:tab w:val="left" w:pos="0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4886" w:type="dxa"/>
          </w:tcPr>
          <w:p w14:paraId="14385EBB" w14:textId="77777777" w:rsidR="00630B42" w:rsidRPr="00603382" w:rsidRDefault="00630B42" w:rsidP="0093291F">
            <w:pPr>
              <w:pStyle w:val="Level1"/>
              <w:numPr>
                <w:ilvl w:val="0"/>
                <w:numId w:val="0"/>
              </w:numPr>
              <w:tabs>
                <w:tab w:val="left" w:pos="0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Theme="minorHAnsi" w:hAnsiTheme="minorHAnsi"/>
              </w:rPr>
            </w:pPr>
            <w:r w:rsidRPr="00603382">
              <w:rPr>
                <w:rFonts w:asciiTheme="minorHAnsi" w:hAnsiTheme="minorHAnsi"/>
              </w:rPr>
              <w:t>Lithium Chloride</w:t>
            </w:r>
          </w:p>
        </w:tc>
      </w:tr>
      <w:tr w:rsidR="00630B42" w:rsidRPr="00F64562" w14:paraId="7E0A6D8B" w14:textId="77777777" w:rsidTr="0093291F">
        <w:tc>
          <w:tcPr>
            <w:tcW w:w="82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7866878" w14:textId="77777777" w:rsidR="00630B42" w:rsidRPr="00603382" w:rsidRDefault="00630B42" w:rsidP="0093291F">
            <w:pPr>
              <w:pStyle w:val="Level1"/>
              <w:numPr>
                <w:ilvl w:val="0"/>
                <w:numId w:val="0"/>
              </w:numPr>
              <w:tabs>
                <w:tab w:val="left" w:pos="0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Theme="minorHAnsi" w:hAnsiTheme="minorHAnsi"/>
                <w:b/>
              </w:rPr>
            </w:pPr>
            <w:r w:rsidRPr="00603382">
              <w:rPr>
                <w:rFonts w:asciiTheme="minorHAnsi" w:hAnsiTheme="minorHAnsi"/>
                <w:b/>
              </w:rPr>
              <w:t>16</w:t>
            </w:r>
          </w:p>
        </w:tc>
        <w:tc>
          <w:tcPr>
            <w:tcW w:w="5040" w:type="dxa"/>
            <w:tcBorders>
              <w:left w:val="single" w:sz="18" w:space="0" w:color="auto"/>
            </w:tcBorders>
          </w:tcPr>
          <w:p w14:paraId="6A628933" w14:textId="77777777" w:rsidR="00630B42" w:rsidRPr="00603382" w:rsidRDefault="00630B42" w:rsidP="0093291F">
            <w:pPr>
              <w:pStyle w:val="Level1"/>
              <w:numPr>
                <w:ilvl w:val="0"/>
                <w:numId w:val="0"/>
              </w:numPr>
              <w:tabs>
                <w:tab w:val="left" w:pos="0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Theme="minorHAnsi" w:hAnsiTheme="minorHAnsi"/>
              </w:rPr>
            </w:pPr>
            <w:proofErr w:type="spellStart"/>
            <w:r w:rsidRPr="00603382">
              <w:rPr>
                <w:rFonts w:asciiTheme="minorHAnsi" w:hAnsiTheme="minorHAnsi"/>
              </w:rPr>
              <w:t>NaClO</w:t>
            </w:r>
            <w:proofErr w:type="spellEnd"/>
          </w:p>
        </w:tc>
        <w:tc>
          <w:tcPr>
            <w:tcW w:w="4886" w:type="dxa"/>
          </w:tcPr>
          <w:p w14:paraId="61365FEA" w14:textId="77777777" w:rsidR="00630B42" w:rsidRPr="00603382" w:rsidRDefault="00630B42" w:rsidP="0093291F">
            <w:pPr>
              <w:pStyle w:val="Level1"/>
              <w:numPr>
                <w:ilvl w:val="0"/>
                <w:numId w:val="0"/>
              </w:numPr>
              <w:tabs>
                <w:tab w:val="left" w:pos="0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630B42" w:rsidRPr="00F64562" w14:paraId="7AB6A21B" w14:textId="77777777" w:rsidTr="0093291F">
        <w:tc>
          <w:tcPr>
            <w:tcW w:w="82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1197005" w14:textId="77777777" w:rsidR="00630B42" w:rsidRPr="00603382" w:rsidRDefault="00630B42" w:rsidP="0093291F">
            <w:pPr>
              <w:pStyle w:val="Level1"/>
              <w:numPr>
                <w:ilvl w:val="0"/>
                <w:numId w:val="0"/>
              </w:numPr>
              <w:tabs>
                <w:tab w:val="left" w:pos="0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Theme="minorHAnsi" w:hAnsiTheme="minorHAnsi"/>
                <w:b/>
              </w:rPr>
            </w:pPr>
            <w:r w:rsidRPr="00603382">
              <w:rPr>
                <w:rFonts w:asciiTheme="minorHAnsi" w:hAnsiTheme="minorHAnsi"/>
                <w:b/>
              </w:rPr>
              <w:t>17</w:t>
            </w:r>
          </w:p>
        </w:tc>
        <w:tc>
          <w:tcPr>
            <w:tcW w:w="5040" w:type="dxa"/>
            <w:tcBorders>
              <w:left w:val="single" w:sz="18" w:space="0" w:color="auto"/>
            </w:tcBorders>
          </w:tcPr>
          <w:p w14:paraId="77EB59D6" w14:textId="77777777" w:rsidR="00630B42" w:rsidRPr="00603382" w:rsidRDefault="00630B42" w:rsidP="0093291F">
            <w:pPr>
              <w:pStyle w:val="Level1"/>
              <w:numPr>
                <w:ilvl w:val="0"/>
                <w:numId w:val="0"/>
              </w:numPr>
              <w:tabs>
                <w:tab w:val="left" w:pos="0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4886" w:type="dxa"/>
          </w:tcPr>
          <w:p w14:paraId="1AE267D9" w14:textId="77777777" w:rsidR="00630B42" w:rsidRPr="00603382" w:rsidRDefault="00630B42" w:rsidP="0093291F">
            <w:pPr>
              <w:pStyle w:val="Level1"/>
              <w:numPr>
                <w:ilvl w:val="0"/>
                <w:numId w:val="0"/>
              </w:numPr>
              <w:tabs>
                <w:tab w:val="left" w:pos="0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Theme="minorHAnsi" w:hAnsiTheme="minorHAnsi"/>
              </w:rPr>
            </w:pPr>
            <w:r w:rsidRPr="00603382">
              <w:rPr>
                <w:rFonts w:asciiTheme="minorHAnsi" w:hAnsiTheme="minorHAnsi"/>
              </w:rPr>
              <w:t>Lithium Chlorate</w:t>
            </w:r>
          </w:p>
        </w:tc>
      </w:tr>
      <w:tr w:rsidR="00630B42" w:rsidRPr="00F64562" w14:paraId="3703C912" w14:textId="77777777" w:rsidTr="0093291F">
        <w:tc>
          <w:tcPr>
            <w:tcW w:w="82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B75E171" w14:textId="77777777" w:rsidR="00630B42" w:rsidRPr="00603382" w:rsidRDefault="00630B42" w:rsidP="0093291F">
            <w:pPr>
              <w:pStyle w:val="Level1"/>
              <w:numPr>
                <w:ilvl w:val="0"/>
                <w:numId w:val="0"/>
              </w:numPr>
              <w:tabs>
                <w:tab w:val="left" w:pos="0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Theme="minorHAnsi" w:hAnsiTheme="minorHAnsi"/>
                <w:b/>
              </w:rPr>
            </w:pPr>
            <w:r w:rsidRPr="00603382">
              <w:rPr>
                <w:rFonts w:asciiTheme="minorHAnsi" w:hAnsiTheme="minorHAnsi"/>
                <w:b/>
              </w:rPr>
              <w:t>18</w:t>
            </w:r>
          </w:p>
        </w:tc>
        <w:tc>
          <w:tcPr>
            <w:tcW w:w="5040" w:type="dxa"/>
            <w:tcBorders>
              <w:left w:val="single" w:sz="18" w:space="0" w:color="auto"/>
            </w:tcBorders>
          </w:tcPr>
          <w:p w14:paraId="04567ACE" w14:textId="77777777" w:rsidR="00630B42" w:rsidRPr="00603382" w:rsidRDefault="00630B42" w:rsidP="0093291F">
            <w:pPr>
              <w:pStyle w:val="Level1"/>
              <w:numPr>
                <w:ilvl w:val="0"/>
                <w:numId w:val="0"/>
              </w:numPr>
              <w:tabs>
                <w:tab w:val="left" w:pos="0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Theme="minorHAnsi" w:hAnsiTheme="minorHAnsi"/>
              </w:rPr>
            </w:pPr>
            <w:proofErr w:type="spellStart"/>
            <w:r w:rsidRPr="00603382">
              <w:rPr>
                <w:rFonts w:asciiTheme="minorHAnsi" w:hAnsiTheme="minorHAnsi"/>
              </w:rPr>
              <w:t>AuCl</w:t>
            </w:r>
            <w:proofErr w:type="spellEnd"/>
          </w:p>
        </w:tc>
        <w:tc>
          <w:tcPr>
            <w:tcW w:w="4886" w:type="dxa"/>
          </w:tcPr>
          <w:p w14:paraId="04B1E0A5" w14:textId="77777777" w:rsidR="00630B42" w:rsidRPr="00603382" w:rsidRDefault="00630B42" w:rsidP="0093291F">
            <w:pPr>
              <w:pStyle w:val="Level1"/>
              <w:numPr>
                <w:ilvl w:val="0"/>
                <w:numId w:val="0"/>
              </w:numPr>
              <w:tabs>
                <w:tab w:val="left" w:pos="0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630B42" w:rsidRPr="00F64562" w14:paraId="7C8444A6" w14:textId="77777777" w:rsidTr="0093291F">
        <w:tc>
          <w:tcPr>
            <w:tcW w:w="82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7459B0C" w14:textId="77777777" w:rsidR="00630B42" w:rsidRPr="00603382" w:rsidRDefault="00630B42" w:rsidP="0093291F">
            <w:pPr>
              <w:pStyle w:val="Level1"/>
              <w:numPr>
                <w:ilvl w:val="0"/>
                <w:numId w:val="0"/>
              </w:numPr>
              <w:tabs>
                <w:tab w:val="left" w:pos="0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Theme="minorHAnsi" w:hAnsiTheme="minorHAnsi"/>
                <w:b/>
              </w:rPr>
            </w:pPr>
            <w:r w:rsidRPr="00603382">
              <w:rPr>
                <w:rFonts w:asciiTheme="minorHAnsi" w:hAnsiTheme="minorHAnsi"/>
                <w:b/>
              </w:rPr>
              <w:t>19</w:t>
            </w:r>
          </w:p>
        </w:tc>
        <w:tc>
          <w:tcPr>
            <w:tcW w:w="5040" w:type="dxa"/>
            <w:tcBorders>
              <w:left w:val="single" w:sz="18" w:space="0" w:color="auto"/>
            </w:tcBorders>
          </w:tcPr>
          <w:p w14:paraId="3459D73A" w14:textId="77777777" w:rsidR="00630B42" w:rsidRPr="00603382" w:rsidRDefault="00630B42" w:rsidP="0093291F">
            <w:pPr>
              <w:pStyle w:val="Level1"/>
              <w:numPr>
                <w:ilvl w:val="0"/>
                <w:numId w:val="0"/>
              </w:numPr>
              <w:tabs>
                <w:tab w:val="left" w:pos="0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4886" w:type="dxa"/>
          </w:tcPr>
          <w:p w14:paraId="75A2AAED" w14:textId="77777777" w:rsidR="00630B42" w:rsidRPr="00603382" w:rsidRDefault="00630B42" w:rsidP="0093291F">
            <w:pPr>
              <w:pStyle w:val="Level1"/>
              <w:numPr>
                <w:ilvl w:val="0"/>
                <w:numId w:val="0"/>
              </w:numPr>
              <w:tabs>
                <w:tab w:val="left" w:pos="0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Theme="minorHAnsi" w:hAnsiTheme="minorHAnsi"/>
              </w:rPr>
            </w:pPr>
            <w:r w:rsidRPr="00603382">
              <w:rPr>
                <w:rFonts w:asciiTheme="minorHAnsi" w:hAnsiTheme="minorHAnsi"/>
              </w:rPr>
              <w:t>Manganese (VII) Oxide</w:t>
            </w:r>
          </w:p>
        </w:tc>
      </w:tr>
      <w:tr w:rsidR="00630B42" w:rsidRPr="00F64562" w14:paraId="087DC669" w14:textId="77777777" w:rsidTr="0093291F">
        <w:tc>
          <w:tcPr>
            <w:tcW w:w="828" w:type="dxa"/>
            <w:tcBorders>
              <w:top w:val="single" w:sz="6" w:space="0" w:color="auto"/>
              <w:bottom w:val="double" w:sz="4" w:space="0" w:color="auto"/>
              <w:right w:val="single" w:sz="18" w:space="0" w:color="auto"/>
            </w:tcBorders>
          </w:tcPr>
          <w:p w14:paraId="794A8C90" w14:textId="77777777" w:rsidR="00630B42" w:rsidRPr="00603382" w:rsidRDefault="00630B42" w:rsidP="0093291F">
            <w:pPr>
              <w:pStyle w:val="Level1"/>
              <w:numPr>
                <w:ilvl w:val="0"/>
                <w:numId w:val="0"/>
              </w:numPr>
              <w:tabs>
                <w:tab w:val="left" w:pos="0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Theme="minorHAnsi" w:hAnsiTheme="minorHAnsi"/>
                <w:b/>
              </w:rPr>
            </w:pPr>
            <w:r w:rsidRPr="00603382">
              <w:rPr>
                <w:rFonts w:asciiTheme="minorHAnsi" w:hAnsiTheme="minorHAnsi"/>
                <w:b/>
              </w:rPr>
              <w:t>20</w:t>
            </w:r>
          </w:p>
        </w:tc>
        <w:tc>
          <w:tcPr>
            <w:tcW w:w="5040" w:type="dxa"/>
            <w:tcBorders>
              <w:left w:val="single" w:sz="18" w:space="0" w:color="auto"/>
            </w:tcBorders>
          </w:tcPr>
          <w:p w14:paraId="3BFF5EAF" w14:textId="77777777" w:rsidR="00630B42" w:rsidRPr="00603382" w:rsidRDefault="00630B42" w:rsidP="0093291F">
            <w:pPr>
              <w:pStyle w:val="Level1"/>
              <w:numPr>
                <w:ilvl w:val="0"/>
                <w:numId w:val="0"/>
              </w:numPr>
              <w:tabs>
                <w:tab w:val="left" w:pos="0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Theme="minorHAnsi" w:hAnsiTheme="minorHAnsi"/>
              </w:rPr>
            </w:pPr>
            <w:r w:rsidRPr="00603382">
              <w:rPr>
                <w:rFonts w:asciiTheme="minorHAnsi" w:hAnsiTheme="minorHAnsi"/>
              </w:rPr>
              <w:t>K</w:t>
            </w:r>
            <w:r w:rsidRPr="00603382">
              <w:rPr>
                <w:rFonts w:asciiTheme="minorHAnsi" w:hAnsiTheme="minorHAnsi"/>
                <w:vertAlign w:val="subscript"/>
              </w:rPr>
              <w:t>3</w:t>
            </w:r>
            <w:r w:rsidRPr="00603382">
              <w:rPr>
                <w:rFonts w:asciiTheme="minorHAnsi" w:hAnsiTheme="minorHAnsi"/>
              </w:rPr>
              <w:t>PO</w:t>
            </w:r>
            <w:r w:rsidRPr="00603382">
              <w:rPr>
                <w:rFonts w:asciiTheme="minorHAnsi" w:hAnsiTheme="minorHAnsi"/>
                <w:vertAlign w:val="subscript"/>
              </w:rPr>
              <w:t>5</w:t>
            </w:r>
          </w:p>
        </w:tc>
        <w:tc>
          <w:tcPr>
            <w:tcW w:w="4886" w:type="dxa"/>
          </w:tcPr>
          <w:p w14:paraId="4EE0287B" w14:textId="77777777" w:rsidR="00630B42" w:rsidRPr="00603382" w:rsidRDefault="00630B42" w:rsidP="0093291F">
            <w:pPr>
              <w:pStyle w:val="Level1"/>
              <w:numPr>
                <w:ilvl w:val="0"/>
                <w:numId w:val="0"/>
              </w:numPr>
              <w:tabs>
                <w:tab w:val="left" w:pos="0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Theme="minorHAnsi" w:hAnsiTheme="minorHAnsi"/>
              </w:rPr>
            </w:pPr>
          </w:p>
        </w:tc>
      </w:tr>
    </w:tbl>
    <w:p w14:paraId="5C3167CF" w14:textId="77777777" w:rsidR="00630B42" w:rsidRDefault="00630B42" w:rsidP="00630B42">
      <w:pPr>
        <w:pStyle w:val="Level1"/>
        <w:widowControl/>
        <w:numPr>
          <w:ilvl w:val="0"/>
          <w:numId w:val="0"/>
        </w:numPr>
        <w:tabs>
          <w:tab w:val="right" w:pos="-1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/>
        </w:rPr>
      </w:pPr>
    </w:p>
    <w:sectPr w:rsidR="00630B42" w:rsidSect="00494245">
      <w:pgSz w:w="12240" w:h="15840"/>
      <w:pgMar w:top="851" w:right="851" w:bottom="71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0"/>
    <w:lvl w:ilvl="0">
      <w:start w:val="1"/>
      <w:numFmt w:val="upperLetter"/>
      <w:pStyle w:val="QuickA"/>
      <w:lvlText w:val="%1."/>
      <w:lvlJc w:val="left"/>
      <w:pPr>
        <w:tabs>
          <w:tab w:val="num" w:pos="720"/>
        </w:tabs>
      </w:pPr>
      <w:rPr>
        <w:rFonts w:ascii="Times New Roman" w:hAnsi="Times New Roman" w:cs="Times New Roman"/>
        <w:b/>
        <w:sz w:val="20"/>
        <w:szCs w:val="20"/>
      </w:rPr>
    </w:lvl>
  </w:abstractNum>
  <w:abstractNum w:abstractNumId="1">
    <w:nsid w:val="00000007"/>
    <w:multiLevelType w:val="multilevel"/>
    <w:tmpl w:val="00000000"/>
    <w:name w:val="AutoList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2">
    <w:nsid w:val="0000000B"/>
    <w:multiLevelType w:val="multilevel"/>
    <w:tmpl w:val="00000000"/>
    <w:name w:val="AutoList37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3">
    <w:nsid w:val="0000000C"/>
    <w:multiLevelType w:val="multilevel"/>
    <w:tmpl w:val="00000000"/>
    <w:name w:val="AutoList3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4">
    <w:nsid w:val="0000000D"/>
    <w:multiLevelType w:val="multilevel"/>
    <w:tmpl w:val="F0929606"/>
    <w:name w:val="AutoList3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5">
    <w:nsid w:val="0000000F"/>
    <w:multiLevelType w:val="multilevel"/>
    <w:tmpl w:val="00000000"/>
    <w:name w:val="AutoList32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6">
    <w:nsid w:val="00000010"/>
    <w:multiLevelType w:val="multilevel"/>
    <w:tmpl w:val="00000000"/>
    <w:name w:val="AutoList4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7">
    <w:nsid w:val="00000011"/>
    <w:multiLevelType w:val="multilevel"/>
    <w:tmpl w:val="00000000"/>
    <w:name w:val="AutoList4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8">
    <w:nsid w:val="00000012"/>
    <w:multiLevelType w:val="multilevel"/>
    <w:tmpl w:val="00000000"/>
    <w:name w:val="AutoList4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9">
    <w:nsid w:val="00000013"/>
    <w:multiLevelType w:val="multilevel"/>
    <w:tmpl w:val="00000000"/>
    <w:name w:val="AutoList43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10">
    <w:nsid w:val="00000014"/>
    <w:multiLevelType w:val="multilevel"/>
    <w:tmpl w:val="00000000"/>
    <w:name w:val="AutoList4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1">
    <w:nsid w:val="00000015"/>
    <w:multiLevelType w:val="multilevel"/>
    <w:tmpl w:val="00000000"/>
    <w:name w:val="AutoList4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12">
    <w:nsid w:val="00000016"/>
    <w:multiLevelType w:val="multilevel"/>
    <w:tmpl w:val="00000000"/>
    <w:name w:val="AutoList4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3">
    <w:nsid w:val="00000018"/>
    <w:multiLevelType w:val="multilevel"/>
    <w:tmpl w:val="00000000"/>
    <w:name w:val="AutoList47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14">
    <w:nsid w:val="0000001B"/>
    <w:multiLevelType w:val="multilevel"/>
    <w:tmpl w:val="00000000"/>
    <w:name w:val="AutoList49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15">
    <w:nsid w:val="00000021"/>
    <w:multiLevelType w:val="multilevel"/>
    <w:tmpl w:val="00000000"/>
    <w:name w:val="AutoList57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16">
    <w:nsid w:val="07673343"/>
    <w:multiLevelType w:val="hybridMultilevel"/>
    <w:tmpl w:val="8C1691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A2304F1"/>
    <w:multiLevelType w:val="multilevel"/>
    <w:tmpl w:val="974019D0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80"/>
      <w:numFmt w:val="decimalZero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0A5C2BD2"/>
    <w:multiLevelType w:val="hybridMultilevel"/>
    <w:tmpl w:val="821CD8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F4445CC"/>
    <w:multiLevelType w:val="hybridMultilevel"/>
    <w:tmpl w:val="96D4B766"/>
    <w:lvl w:ilvl="0" w:tplc="56F66F6C">
      <w:start w:val="1"/>
      <w:numFmt w:val="decimal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10110178"/>
    <w:multiLevelType w:val="hybridMultilevel"/>
    <w:tmpl w:val="645812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19F37B1"/>
    <w:multiLevelType w:val="hybridMultilevel"/>
    <w:tmpl w:val="4280A0F4"/>
    <w:lvl w:ilvl="0" w:tplc="04090017">
      <w:start w:val="1"/>
      <w:numFmt w:val="lowerLetter"/>
      <w:lvlText w:val="%1)"/>
      <w:lvlJc w:val="left"/>
      <w:pPr>
        <w:ind w:left="216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11A17A73"/>
    <w:multiLevelType w:val="hybridMultilevel"/>
    <w:tmpl w:val="7102BD72"/>
    <w:lvl w:ilvl="0" w:tplc="64F2FE38">
      <w:start w:val="4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15117048"/>
    <w:multiLevelType w:val="hybridMultilevel"/>
    <w:tmpl w:val="B0265472"/>
    <w:lvl w:ilvl="0" w:tplc="5C5CC9DA">
      <w:start w:val="3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87461DD"/>
    <w:multiLevelType w:val="hybridMultilevel"/>
    <w:tmpl w:val="59AEFA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31C265E"/>
    <w:multiLevelType w:val="hybridMultilevel"/>
    <w:tmpl w:val="477E0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3E5434D"/>
    <w:multiLevelType w:val="hybridMultilevel"/>
    <w:tmpl w:val="3044053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5D9326C"/>
    <w:multiLevelType w:val="hybridMultilevel"/>
    <w:tmpl w:val="5D947C38"/>
    <w:lvl w:ilvl="0" w:tplc="13D4060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27F93CF7"/>
    <w:multiLevelType w:val="hybridMultilevel"/>
    <w:tmpl w:val="83BEAE56"/>
    <w:lvl w:ilvl="0" w:tplc="E9C0EAE8">
      <w:start w:val="1"/>
      <w:numFmt w:val="decimal"/>
      <w:lvlText w:val="%1)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2CDF253D"/>
    <w:multiLevelType w:val="hybridMultilevel"/>
    <w:tmpl w:val="C220BC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D5431F3"/>
    <w:multiLevelType w:val="hybridMultilevel"/>
    <w:tmpl w:val="9412EEB6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2F476F52"/>
    <w:multiLevelType w:val="hybridMultilevel"/>
    <w:tmpl w:val="C2D058D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3CD7102"/>
    <w:multiLevelType w:val="hybridMultilevel"/>
    <w:tmpl w:val="5958D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AB60EDF"/>
    <w:multiLevelType w:val="multilevel"/>
    <w:tmpl w:val="736EA0F2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4">
    <w:nsid w:val="46FF6DAD"/>
    <w:multiLevelType w:val="hybridMultilevel"/>
    <w:tmpl w:val="6CA20EE8"/>
    <w:lvl w:ilvl="0" w:tplc="5666F79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4F4A080A"/>
    <w:multiLevelType w:val="hybridMultilevel"/>
    <w:tmpl w:val="0986B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7133AE8"/>
    <w:multiLevelType w:val="hybridMultilevel"/>
    <w:tmpl w:val="E272CDE4"/>
    <w:lvl w:ilvl="0" w:tplc="6FD6F4BE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584B0B2D"/>
    <w:multiLevelType w:val="hybridMultilevel"/>
    <w:tmpl w:val="7BA04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B297C8B"/>
    <w:multiLevelType w:val="multilevel"/>
    <w:tmpl w:val="658658A0"/>
    <w:lvl w:ilvl="0">
      <w:numFmt w:val="decimal"/>
      <w:lvlText w:val="(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(%1.%2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lvlText w:val="(%1.%2.%3"/>
      <w:lvlJc w:val="left"/>
      <w:pPr>
        <w:ind w:left="3600" w:hanging="108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5220" w:hanging="144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6480" w:hanging="144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8100" w:hanging="180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9720" w:hanging="216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11340" w:hanging="252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12600" w:hanging="2520"/>
      </w:pPr>
      <w:rPr>
        <w:rFonts w:hint="default"/>
      </w:rPr>
    </w:lvl>
  </w:abstractNum>
  <w:abstractNum w:abstractNumId="39">
    <w:nsid w:val="5CB26EF1"/>
    <w:multiLevelType w:val="hybridMultilevel"/>
    <w:tmpl w:val="27DEE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33C40DE"/>
    <w:multiLevelType w:val="multilevel"/>
    <w:tmpl w:val="AE300F1A"/>
    <w:lvl w:ilvl="0">
      <w:start w:val="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999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>
    <w:nsid w:val="6611631A"/>
    <w:multiLevelType w:val="hybridMultilevel"/>
    <w:tmpl w:val="A93E6484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6AF0BF8"/>
    <w:multiLevelType w:val="hybridMultilevel"/>
    <w:tmpl w:val="43C673DA"/>
    <w:lvl w:ilvl="0" w:tplc="12BCF220">
      <w:start w:val="1"/>
      <w:numFmt w:val="lowerLetter"/>
      <w:lvlText w:val="%1)"/>
      <w:lvlJc w:val="left"/>
      <w:pPr>
        <w:ind w:left="22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43">
    <w:nsid w:val="6D1058BB"/>
    <w:multiLevelType w:val="hybridMultilevel"/>
    <w:tmpl w:val="85A6CC0E"/>
    <w:lvl w:ilvl="0" w:tplc="7CCE6FC2">
      <w:start w:val="3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DE4709"/>
    <w:multiLevelType w:val="hybridMultilevel"/>
    <w:tmpl w:val="EC981042"/>
    <w:lvl w:ilvl="0" w:tplc="B60ECD56">
      <w:start w:val="9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8B2F6B"/>
    <w:multiLevelType w:val="hybridMultilevel"/>
    <w:tmpl w:val="7BEEBE3A"/>
    <w:lvl w:ilvl="0" w:tplc="2DA225F2">
      <w:start w:val="1"/>
      <w:numFmt w:val="lowerLetter"/>
      <w:lvlText w:val="%1)"/>
      <w:lvlJc w:val="left"/>
      <w:pPr>
        <w:ind w:left="2160" w:hanging="360"/>
      </w:pPr>
      <w:rPr>
        <w:rFonts w:asciiTheme="minorHAnsi" w:hAnsiTheme="minorHAnsi"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6">
    <w:nsid w:val="75E65BBE"/>
    <w:multiLevelType w:val="hybridMultilevel"/>
    <w:tmpl w:val="2BEC4CCA"/>
    <w:lvl w:ilvl="0" w:tplc="1C74E560">
      <w:start w:val="1"/>
      <w:numFmt w:val="lowerRoman"/>
      <w:lvlText w:val="%1)"/>
      <w:lvlJc w:val="left"/>
      <w:pPr>
        <w:ind w:left="198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7">
    <w:nsid w:val="7A0A2B50"/>
    <w:multiLevelType w:val="hybridMultilevel"/>
    <w:tmpl w:val="026A0AA4"/>
    <w:lvl w:ilvl="0" w:tplc="85BE5B44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FBF0528"/>
    <w:multiLevelType w:val="hybridMultilevel"/>
    <w:tmpl w:val="E5F220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  <w:lvlOverride w:ilvl="0">
      <w:startOverride w:val="1"/>
      <w:lvl w:ilvl="0">
        <w:start w:val="1"/>
        <w:numFmt w:val="lowerRoman"/>
        <w:lvlText w:val="(%1)"/>
        <w:lvlJc w:val="left"/>
        <w:rPr>
          <w:rFonts w:asciiTheme="minorHAnsi" w:eastAsia="Times New Roman" w:hAnsiTheme="minorHAnsi" w:cs="Times New Roman"/>
        </w:rPr>
      </w:lvl>
    </w:lvlOverride>
    <w:lvlOverride w:ilvl="1">
      <w:startOverride w:val="1"/>
      <w:lvl w:ilvl="1">
        <w:start w:val="1"/>
        <w:numFmt w:val="lowerLetter"/>
        <w:lvlText w:val="%2)"/>
        <w:lvlJc w:val="left"/>
      </w:lvl>
    </w:lvlOverride>
    <w:lvlOverride w:ilvl="2">
      <w:startOverride w:val="1"/>
      <w:lvl w:ilvl="2">
        <w:start w:val="1"/>
        <w:numFmt w:val="lowerLetter"/>
        <w:lvlText w:val="%3)"/>
        <w:lvlJc w:val="left"/>
      </w:lvl>
    </w:lvlOverride>
    <w:lvlOverride w:ilvl="3">
      <w:startOverride w:val="1"/>
      <w:lvl w:ilvl="3">
        <w:start w:val="1"/>
        <w:numFmt w:val="lowerLetter"/>
        <w:lvlText w:val="%4)"/>
        <w:lvlJc w:val="left"/>
      </w:lvl>
    </w:lvlOverride>
    <w:lvlOverride w:ilvl="4">
      <w:startOverride w:val="1"/>
      <w:lvl w:ilvl="4">
        <w:start w:val="1"/>
        <w:numFmt w:val="lowerLetter"/>
        <w:lvlText w:val="%5)"/>
        <w:lvlJc w:val="left"/>
      </w:lvl>
    </w:lvlOverride>
    <w:lvlOverride w:ilvl="5">
      <w:startOverride w:val="1"/>
      <w:lvl w:ilvl="5">
        <w:start w:val="1"/>
        <w:numFmt w:val="lowerLetter"/>
        <w:lvlText w:val="%6)"/>
        <w:lvlJc w:val="left"/>
      </w:lvl>
    </w:lvlOverride>
    <w:lvlOverride w:ilvl="6">
      <w:startOverride w:val="1"/>
      <w:lvl w:ilvl="6">
        <w:start w:val="1"/>
        <w:numFmt w:val="lowerLetter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2">
    <w:abstractNumId w:val="0"/>
    <w:lvlOverride w:ilvl="0">
      <w:startOverride w:val="4"/>
      <w:lvl w:ilvl="0">
        <w:start w:val="4"/>
        <w:numFmt w:val="decimal"/>
        <w:pStyle w:val="QuickA"/>
        <w:lvlText w:val="%1."/>
        <w:lvlJc w:val="left"/>
      </w:lvl>
    </w:lvlOverride>
  </w:num>
  <w:num w:numId="3">
    <w:abstractNumId w:val="47"/>
  </w:num>
  <w:num w:numId="4">
    <w:abstractNumId w:val="20"/>
  </w:num>
  <w:num w:numId="5">
    <w:abstractNumId w:val="30"/>
  </w:num>
  <w:num w:numId="6">
    <w:abstractNumId w:val="41"/>
  </w:num>
  <w:num w:numId="7">
    <w:abstractNumId w:val="33"/>
  </w:num>
  <w:num w:numId="8">
    <w:abstractNumId w:val="18"/>
  </w:num>
  <w:num w:numId="9">
    <w:abstractNumId w:val="17"/>
  </w:num>
  <w:num w:numId="10">
    <w:abstractNumId w:val="40"/>
  </w:num>
  <w:num w:numId="11">
    <w:abstractNumId w:val="48"/>
  </w:num>
  <w:num w:numId="12">
    <w:abstractNumId w:val="42"/>
  </w:num>
  <w:num w:numId="13">
    <w:abstractNumId w:val="45"/>
  </w:num>
  <w:num w:numId="14">
    <w:abstractNumId w:val="21"/>
  </w:num>
  <w:num w:numId="15">
    <w:abstractNumId w:val="27"/>
  </w:num>
  <w:num w:numId="16">
    <w:abstractNumId w:val="38"/>
  </w:num>
  <w:num w:numId="17">
    <w:abstractNumId w:val="28"/>
  </w:num>
  <w:num w:numId="18">
    <w:abstractNumId w:val="19"/>
  </w:num>
  <w:num w:numId="19">
    <w:abstractNumId w:val="23"/>
  </w:num>
  <w:num w:numId="20">
    <w:abstractNumId w:val="39"/>
  </w:num>
  <w:num w:numId="21">
    <w:abstractNumId w:val="37"/>
  </w:num>
  <w:num w:numId="22">
    <w:abstractNumId w:val="35"/>
  </w:num>
  <w:num w:numId="23">
    <w:abstractNumId w:val="16"/>
  </w:num>
  <w:num w:numId="24">
    <w:abstractNumId w:val="26"/>
  </w:num>
  <w:num w:numId="25">
    <w:abstractNumId w:val="32"/>
  </w:num>
  <w:num w:numId="26">
    <w:abstractNumId w:val="25"/>
  </w:num>
  <w:num w:numId="27">
    <w:abstractNumId w:val="29"/>
  </w:num>
  <w:num w:numId="28">
    <w:abstractNumId w:val="22"/>
  </w:num>
  <w:num w:numId="29">
    <w:abstractNumId w:val="24"/>
  </w:num>
  <w:num w:numId="30">
    <w:abstractNumId w:val="36"/>
  </w:num>
  <w:num w:numId="31">
    <w:abstractNumId w:val="31"/>
  </w:num>
  <w:num w:numId="32">
    <w:abstractNumId w:val="34"/>
  </w:num>
  <w:num w:numId="33">
    <w:abstractNumId w:val="44"/>
  </w:num>
  <w:num w:numId="34">
    <w:abstractNumId w:val="43"/>
  </w:num>
  <w:num w:numId="35">
    <w:abstractNumId w:val="4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F27"/>
    <w:rsid w:val="00020556"/>
    <w:rsid w:val="0004264E"/>
    <w:rsid w:val="000477E7"/>
    <w:rsid w:val="00062297"/>
    <w:rsid w:val="00156026"/>
    <w:rsid w:val="00192BAB"/>
    <w:rsid w:val="00197B5F"/>
    <w:rsid w:val="001E3FF2"/>
    <w:rsid w:val="00220E6F"/>
    <w:rsid w:val="00221E95"/>
    <w:rsid w:val="0022224C"/>
    <w:rsid w:val="00240504"/>
    <w:rsid w:val="00241873"/>
    <w:rsid w:val="00251F27"/>
    <w:rsid w:val="002524FC"/>
    <w:rsid w:val="002811CA"/>
    <w:rsid w:val="00284030"/>
    <w:rsid w:val="002A369F"/>
    <w:rsid w:val="002D7E0C"/>
    <w:rsid w:val="002E01EC"/>
    <w:rsid w:val="002F2E25"/>
    <w:rsid w:val="003409E0"/>
    <w:rsid w:val="0035286C"/>
    <w:rsid w:val="00357712"/>
    <w:rsid w:val="00381394"/>
    <w:rsid w:val="003D7F34"/>
    <w:rsid w:val="0040599B"/>
    <w:rsid w:val="00426ABF"/>
    <w:rsid w:val="004323D4"/>
    <w:rsid w:val="00494245"/>
    <w:rsid w:val="004A12CE"/>
    <w:rsid w:val="004C15C1"/>
    <w:rsid w:val="004C3B31"/>
    <w:rsid w:val="004E62AE"/>
    <w:rsid w:val="005006E0"/>
    <w:rsid w:val="00502294"/>
    <w:rsid w:val="00506EB3"/>
    <w:rsid w:val="005218AE"/>
    <w:rsid w:val="005636DC"/>
    <w:rsid w:val="005869BA"/>
    <w:rsid w:val="005A4728"/>
    <w:rsid w:val="005C1C83"/>
    <w:rsid w:val="005C4CC9"/>
    <w:rsid w:val="005C5915"/>
    <w:rsid w:val="005D0DB9"/>
    <w:rsid w:val="005D5CD5"/>
    <w:rsid w:val="005E7639"/>
    <w:rsid w:val="00603382"/>
    <w:rsid w:val="00617792"/>
    <w:rsid w:val="00627D44"/>
    <w:rsid w:val="00630B42"/>
    <w:rsid w:val="00630DE3"/>
    <w:rsid w:val="00644B35"/>
    <w:rsid w:val="006537A5"/>
    <w:rsid w:val="006E5DCF"/>
    <w:rsid w:val="00704775"/>
    <w:rsid w:val="00715D82"/>
    <w:rsid w:val="00775366"/>
    <w:rsid w:val="007B6AAE"/>
    <w:rsid w:val="00801329"/>
    <w:rsid w:val="00831C7F"/>
    <w:rsid w:val="008B7FCD"/>
    <w:rsid w:val="008C2186"/>
    <w:rsid w:val="00962409"/>
    <w:rsid w:val="0097216E"/>
    <w:rsid w:val="009A1304"/>
    <w:rsid w:val="00A45C76"/>
    <w:rsid w:val="00A6383D"/>
    <w:rsid w:val="00A67DBF"/>
    <w:rsid w:val="00A80E85"/>
    <w:rsid w:val="00A90026"/>
    <w:rsid w:val="00AC2A43"/>
    <w:rsid w:val="00AF5DDB"/>
    <w:rsid w:val="00B07F5A"/>
    <w:rsid w:val="00B100AD"/>
    <w:rsid w:val="00B24E73"/>
    <w:rsid w:val="00B24FA4"/>
    <w:rsid w:val="00B635C1"/>
    <w:rsid w:val="00B82FD4"/>
    <w:rsid w:val="00BB62F5"/>
    <w:rsid w:val="00BC0AE4"/>
    <w:rsid w:val="00C93D26"/>
    <w:rsid w:val="00C96516"/>
    <w:rsid w:val="00CB1153"/>
    <w:rsid w:val="00D32D7E"/>
    <w:rsid w:val="00D35592"/>
    <w:rsid w:val="00D57CA5"/>
    <w:rsid w:val="00D92A97"/>
    <w:rsid w:val="00DE2175"/>
    <w:rsid w:val="00E13146"/>
    <w:rsid w:val="00F03566"/>
    <w:rsid w:val="00F6091F"/>
    <w:rsid w:val="00F64562"/>
    <w:rsid w:val="00F751D6"/>
    <w:rsid w:val="00F75218"/>
    <w:rsid w:val="00F77977"/>
    <w:rsid w:val="00F80B22"/>
    <w:rsid w:val="00FB7FBE"/>
    <w:rsid w:val="00FD73C6"/>
    <w:rsid w:val="00FE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FEF85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251F2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B24FA4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251F27"/>
    <w:pPr>
      <w:numPr>
        <w:numId w:val="7"/>
      </w:numPr>
      <w:ind w:left="-180" w:hanging="900"/>
      <w:outlineLvl w:val="0"/>
    </w:pPr>
  </w:style>
  <w:style w:type="paragraph" w:styleId="HTMLPreformatted">
    <w:name w:val="HTML Preformatted"/>
    <w:basedOn w:val="Normal"/>
    <w:rsid w:val="00F7521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rsid w:val="0004264E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QuickA">
    <w:name w:val="Quick A."/>
    <w:basedOn w:val="Normal"/>
    <w:rsid w:val="00B24E73"/>
    <w:pPr>
      <w:numPr>
        <w:numId w:val="2"/>
      </w:numPr>
      <w:ind w:left="720" w:hanging="720"/>
    </w:pPr>
    <w:rPr>
      <w:sz w:val="20"/>
    </w:rPr>
  </w:style>
  <w:style w:type="paragraph" w:styleId="ListParagraph">
    <w:name w:val="List Paragraph"/>
    <w:basedOn w:val="Normal"/>
    <w:uiPriority w:val="34"/>
    <w:qFormat/>
    <w:rsid w:val="00F64562"/>
    <w:pPr>
      <w:ind w:left="720"/>
      <w:contextualSpacing/>
    </w:pPr>
  </w:style>
  <w:style w:type="paragraph" w:styleId="NoSpacing">
    <w:name w:val="No Spacing"/>
    <w:uiPriority w:val="1"/>
    <w:qFormat/>
    <w:rsid w:val="00617792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FB7FBE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B82FD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B82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rsid w:val="00B82FD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B82FD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DefaultParagraphFont"/>
    <w:rsid w:val="00B24FA4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24FA4"/>
    <w:rPr>
      <w:b/>
      <w:bCs/>
      <w:kern w:val="36"/>
      <w:sz w:val="48"/>
      <w:szCs w:val="48"/>
    </w:rPr>
  </w:style>
  <w:style w:type="character" w:customStyle="1" w:styleId="watch-title">
    <w:name w:val="watch-title"/>
    <w:basedOn w:val="DefaultParagraphFont"/>
    <w:rsid w:val="00B24F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0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youtube.com/watch?v=Sno64ghj7nA" TargetMode="External"/><Relationship Id="rId12" Type="http://schemas.openxmlformats.org/officeDocument/2006/relationships/hyperlink" Target="https://www.youtube.com/watch?v=KjoQHqgzda8" TargetMode="External"/><Relationship Id="rId13" Type="http://schemas.openxmlformats.org/officeDocument/2006/relationships/hyperlink" Target="https://www.youtube.com/watch?v=wYZg1j7o2x4" TargetMode="External"/><Relationship Id="rId14" Type="http://schemas.openxmlformats.org/officeDocument/2006/relationships/hyperlink" Target="https://www.youtube.com/watch?v=pEDVddQvimI" TargetMode="External"/><Relationship Id="rId15" Type="http://schemas.openxmlformats.org/officeDocument/2006/relationships/hyperlink" Target="https://www.youtube.com/watch?v=H0vFB129gd4" TargetMode="External"/><Relationship Id="rId16" Type="http://schemas.openxmlformats.org/officeDocument/2006/relationships/hyperlink" Target="https://www.youtube.com/watch?v=hQpQ0hxVNTg" TargetMode="Externa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hyperlink" Target="https://www.youtube.com/watch?v=enPt3PQRUcU" TargetMode="External"/><Relationship Id="rId10" Type="http://schemas.openxmlformats.org/officeDocument/2006/relationships/hyperlink" Target="https://www.youtube.com/user/tdewitt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7FE4FDA0D0164B86FAA951770440DD" ma:contentTypeVersion="0" ma:contentTypeDescription="Create a new document." ma:contentTypeScope="" ma:versionID="921c788dc66e325b5e4c9fb04a06c1c6">
  <xsd:schema xmlns:xsd="http://www.w3.org/2001/XMLSchema" xmlns:xs="http://www.w3.org/2001/XMLSchema" xmlns:p="http://schemas.microsoft.com/office/2006/metadata/properties" xmlns:ns2="34259960-a2c0-4469-9384-bbb4dac84319" targetNamespace="http://schemas.microsoft.com/office/2006/metadata/properties" ma:root="true" ma:fieldsID="a10f65e0bd7eea08d6962aae7bc7d639" ns2:_="">
    <xsd:import namespace="34259960-a2c0-4469-9384-bbb4dac8431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59960-a2c0-4469-9384-bbb4dac8431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4259960-a2c0-4469-9384-bbb4dac84319">UZ76ZFYV32WR-6260-210</_dlc_DocId>
    <_dlc_DocIdUrl xmlns="34259960-a2c0-4469-9384-bbb4dac84319">
      <Url>https://classnet.wcdsb.ca/sec/MD/Gr12/Science/12Uchem/_layouts/DocIdRedir.aspx?ID=UZ76ZFYV32WR-6260-210</Url>
      <Description>UZ76ZFYV32WR-6260-210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249B77-E4CC-4F52-9DA1-6705B43ECC6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A5E164D-1211-4B47-A381-23317A824E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259960-a2c0-4469-9384-bbb4dac84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82D7E1-438B-484D-BEC5-27F44E95C4D4}">
  <ds:schemaRefs>
    <ds:schemaRef ds:uri="http://schemas.microsoft.com/office/2006/metadata/properties"/>
    <ds:schemaRef ds:uri="http://schemas.microsoft.com/office/infopath/2007/PartnerControls"/>
    <ds:schemaRef ds:uri="34259960-a2c0-4469-9384-bbb4dac84319"/>
  </ds:schemaRefs>
</ds:datastoreItem>
</file>

<file path=customXml/itemProps4.xml><?xml version="1.0" encoding="utf-8"?>
<ds:datastoreItem xmlns:ds="http://schemas.openxmlformats.org/officeDocument/2006/customXml" ds:itemID="{977C25FA-2A49-49C4-91B6-348D4C58F4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1288</Words>
  <Characters>7342</Characters>
  <Application>Microsoft Macintosh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 Waterloo Catholic District School Board</Company>
  <LinksUpToDate>false</LinksUpToDate>
  <CharactersWithSpaces>8613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HP Authorized Customer</dc:creator>
  <cp:keywords/>
  <dc:description/>
  <cp:lastModifiedBy>Microsoft Office User</cp:lastModifiedBy>
  <cp:revision>2</cp:revision>
  <dcterms:created xsi:type="dcterms:W3CDTF">2017-06-01T15:37:00Z</dcterms:created>
  <dcterms:modified xsi:type="dcterms:W3CDTF">2017-06-01T15:37:00Z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0x010100637FE4FDA0D0164B86FAA951770440DD</vt:lpwstr>
  </property>
  <property fmtid="{D5CDD505-2E9C-101B-9397-08002B2CF9AE}" pid="3" name="_dlc_DocIdItemGuid">
    <vt:lpwstr>d0550f34-9468-44a3-9f7f-dc23e24c2831</vt:lpwstr>
  </property>
</Properties>
</file>